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B33227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bookmarkStart w:id="0" w:name="_GoBack"/>
      <w:bookmarkEnd w:id="0"/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4D5502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10</w:t>
      </w:r>
      <w:r w:rsidR="00D5096A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.</w:t>
      </w:r>
      <w:r w:rsidR="00B37660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e-</w:t>
      </w:r>
      <w:r w:rsidR="002767EE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 xml:space="preserve">SJEDNICA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ŠKOLSKOG ODBORA</w:t>
      </w: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CE423A" w:rsidRDefault="00CE423A" w:rsidP="00CE423A">
      <w:pPr>
        <w:pStyle w:val="Naslov6"/>
        <w:ind w:right="-76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332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</w:t>
      </w:r>
      <w:r w:rsidRPr="00B3322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089964E1" wp14:editId="7FBFB1E0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1A" w:rsidRPr="007B4E1A" w:rsidRDefault="007B4E1A" w:rsidP="007B4E1A"/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REPUBLIKA HRVATSKA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KRAPINSKO-ZAGORSKA ŽUPANIJA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>OSNOVNA ŠKOLA MATIJE GUPCA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      GORNJA STUBICA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Matije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Gupca</w:t>
      </w:r>
      <w:proofErr w:type="spellEnd"/>
      <w:r w:rsidRPr="00B33227">
        <w:rPr>
          <w:sz w:val="24"/>
          <w:szCs w:val="24"/>
        </w:rPr>
        <w:t xml:space="preserve"> 2, 49245 Gornja Stubica </w:t>
      </w: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KLASA: 003-06/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-01/</w:t>
      </w:r>
      <w:r w:rsidR="003907D9">
        <w:rPr>
          <w:sz w:val="24"/>
          <w:szCs w:val="24"/>
          <w:lang w:val="hr-HR"/>
        </w:rPr>
        <w:t>1</w:t>
      </w:r>
      <w:r w:rsidR="004D5502">
        <w:rPr>
          <w:sz w:val="24"/>
          <w:szCs w:val="24"/>
          <w:lang w:val="hr-HR"/>
        </w:rPr>
        <w:t>3</w:t>
      </w:r>
    </w:p>
    <w:p w:rsidR="002E10B2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URBROJ: 2113/05-380-8-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</w:t>
      </w:r>
      <w:r w:rsidR="00237F4B" w:rsidRPr="00B33227">
        <w:rPr>
          <w:sz w:val="24"/>
          <w:szCs w:val="24"/>
          <w:lang w:val="hr-HR"/>
        </w:rPr>
        <w:t>1</w:t>
      </w: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Gornja Stubica,</w:t>
      </w:r>
      <w:r w:rsidR="009A5F4F" w:rsidRPr="00B33227">
        <w:rPr>
          <w:sz w:val="24"/>
          <w:szCs w:val="24"/>
          <w:lang w:val="hr-HR"/>
        </w:rPr>
        <w:t xml:space="preserve"> </w:t>
      </w:r>
      <w:r w:rsidR="004D5502">
        <w:rPr>
          <w:sz w:val="24"/>
          <w:szCs w:val="24"/>
          <w:lang w:val="hr-HR"/>
        </w:rPr>
        <w:t>08.11.</w:t>
      </w:r>
      <w:r w:rsidR="00C41C9B" w:rsidRPr="00B33227">
        <w:rPr>
          <w:sz w:val="24"/>
          <w:szCs w:val="24"/>
          <w:lang w:val="hr-HR"/>
        </w:rPr>
        <w:t>202</w:t>
      </w:r>
      <w:r w:rsidR="003D1461" w:rsidRPr="00B33227">
        <w:rPr>
          <w:sz w:val="24"/>
          <w:szCs w:val="24"/>
          <w:lang w:val="hr-HR"/>
        </w:rPr>
        <w:t>1</w:t>
      </w:r>
      <w:r w:rsidR="00C41C9B" w:rsidRPr="00B33227">
        <w:rPr>
          <w:sz w:val="24"/>
          <w:szCs w:val="24"/>
          <w:lang w:val="hr-HR"/>
        </w:rPr>
        <w:t>.</w:t>
      </w:r>
    </w:p>
    <w:p w:rsidR="00F57BA9" w:rsidRPr="00B33227" w:rsidRDefault="00F57BA9" w:rsidP="00D5096A">
      <w:pPr>
        <w:pStyle w:val="Normal1"/>
        <w:jc w:val="both"/>
        <w:rPr>
          <w:color w:val="auto"/>
          <w:sz w:val="24"/>
          <w:szCs w:val="24"/>
        </w:rPr>
      </w:pPr>
    </w:p>
    <w:p w:rsidR="00D5096A" w:rsidRPr="00B33227" w:rsidRDefault="00D5096A" w:rsidP="00D5096A">
      <w:pPr>
        <w:pStyle w:val="Normal1"/>
        <w:jc w:val="both"/>
        <w:rPr>
          <w:color w:val="auto"/>
          <w:sz w:val="24"/>
          <w:szCs w:val="24"/>
        </w:rPr>
      </w:pPr>
      <w:r w:rsidRPr="00B33227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="004D5502" w:rsidRPr="004D5502">
        <w:rPr>
          <w:b/>
          <w:color w:val="auto"/>
          <w:sz w:val="24"/>
          <w:szCs w:val="24"/>
          <w:u w:val="single"/>
        </w:rPr>
        <w:t>10</w:t>
      </w:r>
      <w:r w:rsidRPr="004D5502">
        <w:rPr>
          <w:b/>
          <w:color w:val="auto"/>
          <w:sz w:val="24"/>
          <w:szCs w:val="24"/>
          <w:u w:val="single"/>
        </w:rPr>
        <w:t>.</w:t>
      </w:r>
      <w:r w:rsidR="00B37660" w:rsidRPr="004D5502">
        <w:rPr>
          <w:b/>
          <w:color w:val="auto"/>
          <w:sz w:val="24"/>
          <w:szCs w:val="24"/>
          <w:u w:val="single"/>
        </w:rPr>
        <w:t>e-</w:t>
      </w:r>
      <w:r w:rsidRPr="004D5502">
        <w:rPr>
          <w:b/>
          <w:color w:val="auto"/>
          <w:sz w:val="24"/>
          <w:szCs w:val="24"/>
          <w:u w:val="single"/>
        </w:rPr>
        <w:t>sjednicu</w:t>
      </w:r>
      <w:r w:rsidRPr="00B33227">
        <w:rPr>
          <w:b/>
          <w:color w:val="auto"/>
          <w:sz w:val="24"/>
          <w:szCs w:val="24"/>
          <w:u w:val="single"/>
        </w:rPr>
        <w:t xml:space="preserve"> Školskog odbora</w:t>
      </w:r>
      <w:r w:rsidRPr="00B33227">
        <w:rPr>
          <w:color w:val="auto"/>
          <w:sz w:val="24"/>
          <w:szCs w:val="24"/>
        </w:rPr>
        <w:t xml:space="preserve">  koja će se </w:t>
      </w:r>
      <w:r w:rsidRPr="00B33227">
        <w:rPr>
          <w:color w:val="FF0000"/>
          <w:sz w:val="24"/>
          <w:szCs w:val="24"/>
        </w:rPr>
        <w:t xml:space="preserve"> </w:t>
      </w:r>
      <w:r w:rsidRPr="00B33227">
        <w:rPr>
          <w:sz w:val="24"/>
          <w:szCs w:val="24"/>
        </w:rPr>
        <w:t xml:space="preserve">zbog opravdanog razloga: epidemije </w:t>
      </w:r>
      <w:proofErr w:type="spellStart"/>
      <w:r w:rsidRPr="00B33227">
        <w:rPr>
          <w:sz w:val="24"/>
          <w:szCs w:val="24"/>
        </w:rPr>
        <w:t>koronavirusa</w:t>
      </w:r>
      <w:proofErr w:type="spellEnd"/>
      <w:r w:rsidRPr="00B33227">
        <w:rPr>
          <w:color w:val="auto"/>
          <w:sz w:val="24"/>
          <w:szCs w:val="24"/>
        </w:rPr>
        <w:t xml:space="preserve">  održati </w:t>
      </w:r>
      <w:r w:rsidRPr="00B33227">
        <w:rPr>
          <w:color w:val="auto"/>
          <w:sz w:val="24"/>
          <w:szCs w:val="24"/>
          <w:u w:val="single"/>
        </w:rPr>
        <w:t>elektroničkim putem</w:t>
      </w:r>
      <w:r w:rsidRPr="00B33227">
        <w:rPr>
          <w:color w:val="auto"/>
          <w:sz w:val="24"/>
          <w:szCs w:val="24"/>
        </w:rPr>
        <w:t xml:space="preserve">  dana </w:t>
      </w:r>
    </w:p>
    <w:p w:rsidR="00B3369F" w:rsidRPr="00B33227" w:rsidRDefault="004D5502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12</w:t>
      </w:r>
      <w:r w:rsidR="008E6FA5">
        <w:rPr>
          <w:b/>
          <w:bCs/>
          <w:color w:val="000000" w:themeColor="text1"/>
          <w:sz w:val="24"/>
          <w:szCs w:val="24"/>
          <w:u w:val="single"/>
          <w:lang w:val="hr-HR"/>
        </w:rPr>
        <w:t>.1</w:t>
      </w:r>
      <w:r w:rsidR="00B37660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8E6FA5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D5096A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2021. </w:t>
      </w:r>
      <w:r w:rsidR="00C41C9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83AB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9C6A0D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915C9C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</w:p>
    <w:p w:rsidR="00D5096A" w:rsidRPr="00B33227" w:rsidRDefault="00D5096A" w:rsidP="00D5096A">
      <w:pPr>
        <w:jc w:val="center"/>
        <w:rPr>
          <w:bCs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 xml:space="preserve">s početkom  </w:t>
      </w:r>
      <w:r w:rsidR="004D5502">
        <w:rPr>
          <w:bCs/>
          <w:color w:val="000000" w:themeColor="text1"/>
          <w:sz w:val="24"/>
          <w:szCs w:val="24"/>
          <w:lang w:val="hr-HR"/>
        </w:rPr>
        <w:t>12</w:t>
      </w:r>
      <w:r w:rsidR="00B37660">
        <w:rPr>
          <w:bCs/>
          <w:color w:val="000000" w:themeColor="text1"/>
          <w:sz w:val="24"/>
          <w:szCs w:val="24"/>
          <w:lang w:val="hr-HR"/>
        </w:rPr>
        <w:t>.11.</w:t>
      </w:r>
      <w:r w:rsidR="003907D9">
        <w:rPr>
          <w:bCs/>
          <w:color w:val="000000" w:themeColor="text1"/>
          <w:sz w:val="24"/>
          <w:szCs w:val="24"/>
          <w:lang w:val="hr-HR"/>
        </w:rPr>
        <w:t>2</w:t>
      </w:r>
      <w:r w:rsidRPr="00B33227">
        <w:rPr>
          <w:bCs/>
          <w:color w:val="000000" w:themeColor="text1"/>
          <w:sz w:val="24"/>
          <w:szCs w:val="24"/>
          <w:lang w:val="hr-HR"/>
        </w:rPr>
        <w:t>021. (</w:t>
      </w:r>
      <w:r w:rsidR="004D5502">
        <w:rPr>
          <w:bCs/>
          <w:color w:val="000000" w:themeColor="text1"/>
          <w:sz w:val="24"/>
          <w:szCs w:val="24"/>
          <w:lang w:val="hr-HR"/>
        </w:rPr>
        <w:t>petak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)  u </w:t>
      </w:r>
      <w:r w:rsidRPr="00B33227">
        <w:rPr>
          <w:b/>
          <w:bCs/>
          <w:color w:val="000000" w:themeColor="text1"/>
          <w:sz w:val="24"/>
          <w:szCs w:val="24"/>
          <w:lang w:val="hr-HR"/>
        </w:rPr>
        <w:t>08;00 sati i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  </w:t>
      </w:r>
    </w:p>
    <w:p w:rsidR="00D5096A" w:rsidRPr="00B33227" w:rsidRDefault="00D5096A" w:rsidP="00D5096A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 xml:space="preserve">završetkom </w:t>
      </w:r>
      <w:r w:rsidR="004D5502">
        <w:rPr>
          <w:bCs/>
          <w:color w:val="000000" w:themeColor="text1"/>
          <w:sz w:val="24"/>
          <w:szCs w:val="24"/>
          <w:lang w:val="hr-HR"/>
        </w:rPr>
        <w:t>12</w:t>
      </w:r>
      <w:r w:rsidR="00B37660">
        <w:rPr>
          <w:bCs/>
          <w:color w:val="000000" w:themeColor="text1"/>
          <w:sz w:val="24"/>
          <w:szCs w:val="24"/>
          <w:lang w:val="hr-HR"/>
        </w:rPr>
        <w:t>.</w:t>
      </w:r>
      <w:r w:rsidR="008E6FA5">
        <w:rPr>
          <w:bCs/>
          <w:color w:val="000000" w:themeColor="text1"/>
          <w:sz w:val="24"/>
          <w:szCs w:val="24"/>
          <w:lang w:val="hr-HR"/>
        </w:rPr>
        <w:t>1</w:t>
      </w:r>
      <w:r w:rsidR="00B37660">
        <w:rPr>
          <w:bCs/>
          <w:color w:val="000000" w:themeColor="text1"/>
          <w:sz w:val="24"/>
          <w:szCs w:val="24"/>
          <w:lang w:val="hr-HR"/>
        </w:rPr>
        <w:t>1</w:t>
      </w:r>
      <w:r w:rsidR="008E6FA5">
        <w:rPr>
          <w:bCs/>
          <w:color w:val="000000" w:themeColor="text1"/>
          <w:sz w:val="24"/>
          <w:szCs w:val="24"/>
          <w:lang w:val="hr-HR"/>
        </w:rPr>
        <w:t>.</w:t>
      </w:r>
      <w:r w:rsidRPr="00B33227">
        <w:rPr>
          <w:bCs/>
          <w:color w:val="000000" w:themeColor="text1"/>
          <w:sz w:val="24"/>
          <w:szCs w:val="24"/>
          <w:lang w:val="hr-HR"/>
        </w:rPr>
        <w:t>2021. (</w:t>
      </w:r>
      <w:r w:rsidR="004D5502">
        <w:rPr>
          <w:bCs/>
          <w:color w:val="000000" w:themeColor="text1"/>
          <w:sz w:val="24"/>
          <w:szCs w:val="24"/>
          <w:lang w:val="hr-HR"/>
        </w:rPr>
        <w:t>petak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)  u </w:t>
      </w:r>
      <w:r w:rsidRPr="00B33227">
        <w:rPr>
          <w:b/>
          <w:bCs/>
          <w:color w:val="000000" w:themeColor="text1"/>
          <w:sz w:val="24"/>
          <w:szCs w:val="24"/>
          <w:lang w:val="hr-HR"/>
        </w:rPr>
        <w:t>1</w:t>
      </w:r>
      <w:r w:rsidR="008E6FA5">
        <w:rPr>
          <w:b/>
          <w:bCs/>
          <w:color w:val="000000" w:themeColor="text1"/>
          <w:sz w:val="24"/>
          <w:szCs w:val="24"/>
          <w:lang w:val="hr-HR"/>
        </w:rPr>
        <w:t>8</w:t>
      </w:r>
      <w:r w:rsidRPr="00B33227">
        <w:rPr>
          <w:b/>
          <w:bCs/>
          <w:color w:val="000000" w:themeColor="text1"/>
          <w:sz w:val="24"/>
          <w:szCs w:val="24"/>
          <w:lang w:val="hr-HR"/>
        </w:rPr>
        <w:t>;00 sati</w:t>
      </w:r>
      <w:r w:rsidRPr="00B33227">
        <w:rPr>
          <w:b/>
          <w:color w:val="000000" w:themeColor="text1"/>
          <w:sz w:val="24"/>
          <w:szCs w:val="24"/>
          <w:lang w:val="hr-HR"/>
        </w:rPr>
        <w:t xml:space="preserve"> </w:t>
      </w:r>
    </w:p>
    <w:p w:rsidR="003162C6" w:rsidRPr="00B33227" w:rsidRDefault="006C79B2" w:rsidP="003162C6">
      <w:pPr>
        <w:rPr>
          <w:bCs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>DNEVN</w:t>
      </w:r>
      <w:r w:rsidR="00286632" w:rsidRPr="00B33227">
        <w:rPr>
          <w:bCs/>
          <w:color w:val="000000" w:themeColor="text1"/>
          <w:sz w:val="24"/>
          <w:szCs w:val="24"/>
          <w:lang w:val="hr-HR"/>
        </w:rPr>
        <w:t>I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 RED</w:t>
      </w:r>
      <w:r w:rsidR="00872AD9" w:rsidRPr="00B33227">
        <w:rPr>
          <w:bCs/>
          <w:color w:val="000000" w:themeColor="text1"/>
          <w:sz w:val="24"/>
          <w:szCs w:val="24"/>
          <w:lang w:val="hr-HR"/>
        </w:rPr>
        <w:t>:</w:t>
      </w:r>
    </w:p>
    <w:p w:rsidR="00CA6EFC" w:rsidRPr="004D5502" w:rsidRDefault="00CA6EFC" w:rsidP="00CA6EFC">
      <w:pPr>
        <w:pStyle w:val="Odlomakpopisa"/>
        <w:numPr>
          <w:ilvl w:val="0"/>
          <w:numId w:val="20"/>
        </w:numPr>
        <w:rPr>
          <w:sz w:val="24"/>
          <w:szCs w:val="24"/>
          <w:u w:val="single"/>
        </w:rPr>
      </w:pPr>
      <w:r w:rsidRPr="00B33227">
        <w:rPr>
          <w:bCs/>
          <w:sz w:val="24"/>
          <w:szCs w:val="24"/>
          <w:lang w:val="hr-HR"/>
        </w:rPr>
        <w:t xml:space="preserve">Usvajanje predloženog Dnevnog reda </w:t>
      </w:r>
      <w:r w:rsidR="004D5502">
        <w:rPr>
          <w:bCs/>
          <w:sz w:val="24"/>
          <w:szCs w:val="24"/>
          <w:lang w:val="hr-HR"/>
        </w:rPr>
        <w:t xml:space="preserve"> </w:t>
      </w:r>
      <w:r w:rsidR="004D5502" w:rsidRPr="004D5502">
        <w:rPr>
          <w:bCs/>
          <w:sz w:val="24"/>
          <w:szCs w:val="24"/>
          <w:u w:val="single"/>
          <w:lang w:val="hr-HR"/>
        </w:rPr>
        <w:t>10</w:t>
      </w:r>
      <w:r w:rsidRPr="004D5502">
        <w:rPr>
          <w:bCs/>
          <w:sz w:val="24"/>
          <w:szCs w:val="24"/>
          <w:u w:val="single"/>
          <w:lang w:val="hr-HR"/>
        </w:rPr>
        <w:t>.sjednice</w:t>
      </w:r>
      <w:r w:rsidRPr="00B33227">
        <w:rPr>
          <w:bCs/>
          <w:sz w:val="24"/>
          <w:szCs w:val="24"/>
          <w:lang w:val="hr-HR"/>
        </w:rPr>
        <w:t xml:space="preserve"> Školskog odbora</w:t>
      </w:r>
      <w:r w:rsidR="00C90A1A" w:rsidRPr="00B33227">
        <w:rPr>
          <w:bCs/>
          <w:sz w:val="24"/>
          <w:szCs w:val="24"/>
          <w:lang w:val="hr-HR"/>
        </w:rPr>
        <w:t xml:space="preserve"> </w:t>
      </w:r>
      <w:r w:rsidR="004D5502" w:rsidRPr="004D5502">
        <w:rPr>
          <w:bCs/>
          <w:sz w:val="24"/>
          <w:szCs w:val="24"/>
          <w:u w:val="single"/>
          <w:lang w:val="hr-HR"/>
        </w:rPr>
        <w:t>12.</w:t>
      </w:r>
      <w:r w:rsidR="00B37660" w:rsidRPr="004D5502">
        <w:rPr>
          <w:bCs/>
          <w:sz w:val="24"/>
          <w:szCs w:val="24"/>
          <w:u w:val="single"/>
          <w:lang w:val="hr-HR"/>
        </w:rPr>
        <w:t>11.</w:t>
      </w:r>
      <w:r w:rsidR="008E6FA5" w:rsidRPr="004D5502">
        <w:rPr>
          <w:bCs/>
          <w:sz w:val="24"/>
          <w:szCs w:val="24"/>
          <w:u w:val="single"/>
          <w:lang w:val="hr-HR"/>
        </w:rPr>
        <w:t>2</w:t>
      </w:r>
      <w:r w:rsidR="00C90A1A" w:rsidRPr="004D5502">
        <w:rPr>
          <w:bCs/>
          <w:sz w:val="24"/>
          <w:szCs w:val="24"/>
          <w:u w:val="single"/>
          <w:lang w:val="hr-HR"/>
        </w:rPr>
        <w:t>021.</w:t>
      </w:r>
      <w:r w:rsidRPr="004D5502">
        <w:rPr>
          <w:bCs/>
          <w:sz w:val="24"/>
          <w:szCs w:val="24"/>
          <w:u w:val="single"/>
          <w:lang w:val="hr-HR"/>
        </w:rPr>
        <w:t>,</w:t>
      </w:r>
    </w:p>
    <w:p w:rsidR="008E6FA5" w:rsidRPr="008E6FA5" w:rsidRDefault="008E6FA5" w:rsidP="008E6FA5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8E6FA5">
        <w:rPr>
          <w:sz w:val="24"/>
          <w:szCs w:val="24"/>
        </w:rPr>
        <w:t>Usvajanje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zapisnika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proofErr w:type="gramStart"/>
      <w:r w:rsidRPr="008E6FA5">
        <w:rPr>
          <w:sz w:val="24"/>
          <w:szCs w:val="24"/>
        </w:rPr>
        <w:t>sa</w:t>
      </w:r>
      <w:proofErr w:type="spellEnd"/>
      <w:proofErr w:type="gramEnd"/>
      <w:r w:rsidRPr="008E6FA5">
        <w:rPr>
          <w:sz w:val="24"/>
          <w:szCs w:val="24"/>
        </w:rPr>
        <w:t xml:space="preserve"> </w:t>
      </w:r>
      <w:r w:rsidR="004D5502">
        <w:rPr>
          <w:sz w:val="24"/>
          <w:szCs w:val="24"/>
        </w:rPr>
        <w:t>9</w:t>
      </w:r>
      <w:r w:rsidR="00B37660">
        <w:rPr>
          <w:sz w:val="24"/>
          <w:szCs w:val="24"/>
        </w:rPr>
        <w:t>.</w:t>
      </w:r>
      <w:r w:rsidRPr="008E6FA5">
        <w:rPr>
          <w:sz w:val="24"/>
          <w:szCs w:val="24"/>
        </w:rPr>
        <w:t xml:space="preserve"> </w:t>
      </w:r>
      <w:r w:rsidR="004D5502">
        <w:rPr>
          <w:sz w:val="24"/>
          <w:szCs w:val="24"/>
        </w:rPr>
        <w:t>e-</w:t>
      </w:r>
      <w:proofErr w:type="spellStart"/>
      <w:r w:rsidRPr="008E6FA5">
        <w:rPr>
          <w:sz w:val="24"/>
          <w:szCs w:val="24"/>
        </w:rPr>
        <w:t>sjednice</w:t>
      </w:r>
      <w:proofErr w:type="spellEnd"/>
      <w:r w:rsidRPr="008E6FA5">
        <w:rPr>
          <w:sz w:val="24"/>
          <w:szCs w:val="24"/>
        </w:rPr>
        <w:t xml:space="preserve">  </w:t>
      </w:r>
      <w:proofErr w:type="spellStart"/>
      <w:r w:rsidRPr="008E6FA5">
        <w:rPr>
          <w:sz w:val="24"/>
          <w:szCs w:val="24"/>
        </w:rPr>
        <w:t>Školskog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odbora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održane</w:t>
      </w:r>
      <w:proofErr w:type="spellEnd"/>
      <w:r w:rsidRPr="008E6FA5">
        <w:rPr>
          <w:sz w:val="24"/>
          <w:szCs w:val="24"/>
        </w:rPr>
        <w:t xml:space="preserve">  dana </w:t>
      </w:r>
    </w:p>
    <w:p w:rsidR="008E6FA5" w:rsidRPr="004D5502" w:rsidRDefault="004D5502" w:rsidP="004D5502">
      <w:p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hr-HR"/>
        </w:rPr>
        <w:t>03.11.</w:t>
      </w:r>
      <w:r w:rsidR="008E6FA5" w:rsidRPr="004D5502">
        <w:rPr>
          <w:bCs/>
          <w:color w:val="000000" w:themeColor="text1"/>
          <w:sz w:val="24"/>
          <w:szCs w:val="24"/>
          <w:lang w:val="hr-HR"/>
        </w:rPr>
        <w:t xml:space="preserve">2021. </w:t>
      </w:r>
      <w:r>
        <w:rPr>
          <w:bCs/>
          <w:color w:val="000000" w:themeColor="text1"/>
          <w:sz w:val="24"/>
          <w:szCs w:val="24"/>
          <w:lang w:val="hr-HR"/>
        </w:rPr>
        <w:t xml:space="preserve">godine od  8;00 do  18;00 sati </w:t>
      </w:r>
      <w:r w:rsidR="008E6FA5" w:rsidRPr="004D5502">
        <w:rPr>
          <w:color w:val="000000" w:themeColor="text1"/>
          <w:sz w:val="24"/>
          <w:szCs w:val="24"/>
          <w:lang w:val="hr-HR"/>
        </w:rPr>
        <w:t xml:space="preserve"> </w:t>
      </w:r>
      <w:proofErr w:type="spellStart"/>
      <w:r w:rsidR="008E6FA5" w:rsidRPr="004D5502">
        <w:rPr>
          <w:sz w:val="24"/>
          <w:szCs w:val="24"/>
        </w:rPr>
        <w:t>sa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svim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odlukama</w:t>
      </w:r>
      <w:proofErr w:type="spellEnd"/>
      <w:r w:rsidR="008E6FA5" w:rsidRPr="004D5502">
        <w:rPr>
          <w:sz w:val="24"/>
          <w:szCs w:val="24"/>
        </w:rPr>
        <w:t xml:space="preserve"> i </w:t>
      </w:r>
      <w:proofErr w:type="spellStart"/>
      <w:r w:rsidR="008E6FA5" w:rsidRPr="004D5502">
        <w:rPr>
          <w:sz w:val="24"/>
          <w:szCs w:val="24"/>
        </w:rPr>
        <w:t>zaključcima</w:t>
      </w:r>
      <w:proofErr w:type="spellEnd"/>
      <w:r w:rsidR="008E6FA5" w:rsidRPr="004D5502">
        <w:rPr>
          <w:sz w:val="24"/>
          <w:szCs w:val="24"/>
        </w:rPr>
        <w:t>, (</w:t>
      </w:r>
      <w:proofErr w:type="spellStart"/>
      <w:r w:rsidR="008E6FA5" w:rsidRPr="004D5502">
        <w:rPr>
          <w:sz w:val="24"/>
          <w:szCs w:val="24"/>
        </w:rPr>
        <w:t>privitak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zapisnik</w:t>
      </w:r>
      <w:proofErr w:type="spellEnd"/>
      <w:r w:rsidR="008E6FA5" w:rsidRPr="004D5502">
        <w:rPr>
          <w:sz w:val="24"/>
          <w:szCs w:val="24"/>
        </w:rPr>
        <w:t>)</w:t>
      </w:r>
    </w:p>
    <w:p w:rsidR="000D57F2" w:rsidRPr="00C66AC2" w:rsidRDefault="004D5502" w:rsidP="000D57F2">
      <w:pPr>
        <w:pStyle w:val="Bezproreda"/>
        <w:rPr>
          <w:b/>
        </w:rPr>
      </w:pPr>
      <w:r>
        <w:rPr>
          <w:sz w:val="24"/>
          <w:szCs w:val="24"/>
          <w:lang w:val="hr-HR"/>
        </w:rPr>
        <w:t>3</w:t>
      </w:r>
      <w:r w:rsidR="00214417" w:rsidRPr="00C66AC2">
        <w:rPr>
          <w:sz w:val="24"/>
          <w:szCs w:val="24"/>
          <w:lang w:val="hr-HR"/>
        </w:rPr>
        <w:t xml:space="preserve">. Davanje prethodne suglasnosti ravnateljici Škole za zasnivanje radnog odnosa na radnom mjestu </w:t>
      </w:r>
      <w:r w:rsidR="000D57F2" w:rsidRPr="00C66AC2">
        <w:rPr>
          <w:b/>
        </w:rPr>
        <w:t xml:space="preserve">UČITELJ/ICA ENGLESKOG JEZIKA  na </w:t>
      </w:r>
      <w:proofErr w:type="spellStart"/>
      <w:r w:rsidR="000D57F2" w:rsidRPr="00C66AC2">
        <w:rPr>
          <w:b/>
        </w:rPr>
        <w:t>određeno</w:t>
      </w:r>
      <w:proofErr w:type="spellEnd"/>
      <w:r w:rsidR="000D57F2" w:rsidRPr="00C66AC2">
        <w:rPr>
          <w:b/>
        </w:rPr>
        <w:t xml:space="preserve">  </w:t>
      </w:r>
      <w:proofErr w:type="spellStart"/>
      <w:r w:rsidR="000D57F2" w:rsidRPr="00C66AC2">
        <w:rPr>
          <w:b/>
        </w:rPr>
        <w:t>nepuno</w:t>
      </w:r>
      <w:proofErr w:type="spellEnd"/>
      <w:r w:rsidR="000D57F2" w:rsidRPr="00C66AC2">
        <w:rPr>
          <w:b/>
        </w:rPr>
        <w:t xml:space="preserve"> </w:t>
      </w:r>
      <w:proofErr w:type="spellStart"/>
      <w:r w:rsidR="000D57F2" w:rsidRPr="00C66AC2">
        <w:rPr>
          <w:b/>
        </w:rPr>
        <w:t>vrijeme</w:t>
      </w:r>
      <w:proofErr w:type="spellEnd"/>
    </w:p>
    <w:p w:rsidR="00214417" w:rsidRPr="00C66AC2" w:rsidRDefault="000D57F2" w:rsidP="00214417">
      <w:pPr>
        <w:pStyle w:val="Bezproreda"/>
        <w:rPr>
          <w:bCs/>
          <w:sz w:val="22"/>
          <w:szCs w:val="22"/>
          <w:lang w:val="hr-HR"/>
        </w:rPr>
      </w:pPr>
      <w:proofErr w:type="gramStart"/>
      <w:r w:rsidRPr="00C66AC2">
        <w:rPr>
          <w:b/>
        </w:rPr>
        <w:t>26  sati</w:t>
      </w:r>
      <w:proofErr w:type="gramEnd"/>
      <w:r w:rsidRPr="00C66AC2">
        <w:rPr>
          <w:b/>
        </w:rPr>
        <w:t xml:space="preserve"> </w:t>
      </w:r>
      <w:proofErr w:type="spellStart"/>
      <w:r w:rsidRPr="00C66AC2">
        <w:rPr>
          <w:b/>
        </w:rPr>
        <w:t>ukupnog</w:t>
      </w:r>
      <w:proofErr w:type="spellEnd"/>
      <w:r w:rsidRPr="00C66AC2">
        <w:rPr>
          <w:b/>
        </w:rPr>
        <w:t xml:space="preserve"> </w:t>
      </w:r>
      <w:proofErr w:type="spellStart"/>
      <w:r w:rsidRPr="00C66AC2">
        <w:rPr>
          <w:b/>
        </w:rPr>
        <w:t>tjednog</w:t>
      </w:r>
      <w:proofErr w:type="spellEnd"/>
      <w:r w:rsidRPr="00C66AC2">
        <w:rPr>
          <w:b/>
        </w:rPr>
        <w:t xml:space="preserve"> </w:t>
      </w:r>
      <w:proofErr w:type="spellStart"/>
      <w:r w:rsidRPr="00C66AC2">
        <w:rPr>
          <w:b/>
        </w:rPr>
        <w:t>radnog</w:t>
      </w:r>
      <w:proofErr w:type="spellEnd"/>
      <w:r w:rsidRPr="00C66AC2">
        <w:rPr>
          <w:b/>
        </w:rPr>
        <w:t xml:space="preserve"> </w:t>
      </w:r>
      <w:proofErr w:type="spellStart"/>
      <w:r w:rsidRPr="00C66AC2">
        <w:rPr>
          <w:b/>
        </w:rPr>
        <w:t>vremena</w:t>
      </w:r>
      <w:proofErr w:type="spellEnd"/>
      <w:r w:rsidRPr="00C66AC2">
        <w:rPr>
          <w:b/>
        </w:rPr>
        <w:t xml:space="preserve">) 1 </w:t>
      </w:r>
      <w:proofErr w:type="spellStart"/>
      <w:r w:rsidRPr="00C66AC2">
        <w:rPr>
          <w:b/>
        </w:rPr>
        <w:t>izvršitelj</w:t>
      </w:r>
      <w:proofErr w:type="spellEnd"/>
      <w:r w:rsidRPr="00C66AC2">
        <w:rPr>
          <w:b/>
        </w:rPr>
        <w:t>/</w:t>
      </w:r>
      <w:proofErr w:type="spellStart"/>
      <w:r w:rsidRPr="00C66AC2">
        <w:rPr>
          <w:b/>
        </w:rPr>
        <w:t>ica</w:t>
      </w:r>
      <w:proofErr w:type="spellEnd"/>
      <w:r w:rsidRPr="00C66AC2">
        <w:rPr>
          <w:b/>
        </w:rPr>
        <w:t xml:space="preserve">,  </w:t>
      </w:r>
      <w:r w:rsidR="00214417" w:rsidRPr="00C66AC2">
        <w:rPr>
          <w:b/>
        </w:rPr>
        <w:t xml:space="preserve">  </w:t>
      </w:r>
      <w:proofErr w:type="spellStart"/>
      <w:r w:rsidR="00214417" w:rsidRPr="00C66AC2">
        <w:rPr>
          <w:b/>
        </w:rPr>
        <w:t>zamjena</w:t>
      </w:r>
      <w:proofErr w:type="spellEnd"/>
      <w:r w:rsidR="00214417" w:rsidRPr="00C66AC2">
        <w:rPr>
          <w:b/>
        </w:rPr>
        <w:t xml:space="preserve"> </w:t>
      </w:r>
      <w:proofErr w:type="spellStart"/>
      <w:r w:rsidR="00214417" w:rsidRPr="00C66AC2">
        <w:rPr>
          <w:b/>
        </w:rPr>
        <w:t>radnice</w:t>
      </w:r>
      <w:proofErr w:type="spellEnd"/>
      <w:r w:rsidR="00214417" w:rsidRPr="00C66AC2">
        <w:rPr>
          <w:b/>
        </w:rPr>
        <w:t xml:space="preserve"> na </w:t>
      </w:r>
      <w:proofErr w:type="spellStart"/>
      <w:r w:rsidRPr="00C66AC2">
        <w:rPr>
          <w:b/>
        </w:rPr>
        <w:t>rodiljnom</w:t>
      </w:r>
      <w:proofErr w:type="spellEnd"/>
      <w:r w:rsidRPr="00C66AC2">
        <w:rPr>
          <w:b/>
        </w:rPr>
        <w:t xml:space="preserve"> </w:t>
      </w:r>
      <w:proofErr w:type="spellStart"/>
      <w:r w:rsidRPr="00C66AC2">
        <w:rPr>
          <w:b/>
        </w:rPr>
        <w:t>dopustu</w:t>
      </w:r>
      <w:proofErr w:type="spellEnd"/>
      <w:r w:rsidR="00214417" w:rsidRPr="00C66AC2">
        <w:rPr>
          <w:b/>
        </w:rPr>
        <w:t xml:space="preserve">   </w:t>
      </w:r>
      <w:r w:rsidR="00214417" w:rsidRPr="00C66AC2">
        <w:rPr>
          <w:bCs/>
          <w:sz w:val="22"/>
          <w:szCs w:val="22"/>
          <w:lang w:val="hr-HR"/>
        </w:rPr>
        <w:t>(izbor  kandidata/kinje  po natječaju)</w:t>
      </w:r>
    </w:p>
    <w:p w:rsidR="004D5502" w:rsidRDefault="004D5502" w:rsidP="00214417">
      <w:pPr>
        <w:pStyle w:val="Bezproreda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4.</w:t>
      </w:r>
      <w:r w:rsidR="00C66AC2">
        <w:rPr>
          <w:bCs/>
          <w:sz w:val="22"/>
          <w:szCs w:val="22"/>
          <w:lang w:val="hr-HR"/>
        </w:rPr>
        <w:t>Donošenje  Pravilnika o korištenju školskog prostora</w:t>
      </w:r>
    </w:p>
    <w:p w:rsidR="00960549" w:rsidRPr="00006183" w:rsidRDefault="004D5502" w:rsidP="0000618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91C9F">
        <w:rPr>
          <w:sz w:val="24"/>
          <w:szCs w:val="24"/>
        </w:rPr>
        <w:t xml:space="preserve">. </w:t>
      </w:r>
      <w:proofErr w:type="spellStart"/>
      <w:r w:rsidR="007536D0" w:rsidRPr="00006183">
        <w:rPr>
          <w:sz w:val="24"/>
          <w:szCs w:val="24"/>
        </w:rPr>
        <w:t>P</w:t>
      </w:r>
      <w:r w:rsidR="00960549" w:rsidRPr="00006183">
        <w:rPr>
          <w:sz w:val="24"/>
          <w:szCs w:val="24"/>
        </w:rPr>
        <w:t>itanja</w:t>
      </w:r>
      <w:proofErr w:type="spellEnd"/>
      <w:r w:rsidR="00960549" w:rsidRPr="00006183">
        <w:rPr>
          <w:sz w:val="24"/>
          <w:szCs w:val="24"/>
        </w:rPr>
        <w:t xml:space="preserve">, </w:t>
      </w:r>
      <w:proofErr w:type="spellStart"/>
      <w:r w:rsidR="00960549" w:rsidRPr="00006183">
        <w:rPr>
          <w:sz w:val="24"/>
          <w:szCs w:val="24"/>
        </w:rPr>
        <w:t>prijedlozi</w:t>
      </w:r>
      <w:proofErr w:type="spellEnd"/>
      <w:r w:rsidR="00960549" w:rsidRPr="00006183">
        <w:rPr>
          <w:sz w:val="24"/>
          <w:szCs w:val="24"/>
        </w:rPr>
        <w:t xml:space="preserve"> i </w:t>
      </w:r>
      <w:proofErr w:type="spellStart"/>
      <w:r w:rsidR="00960549" w:rsidRPr="00006183">
        <w:rPr>
          <w:sz w:val="24"/>
          <w:szCs w:val="24"/>
        </w:rPr>
        <w:t>mišljenja</w:t>
      </w:r>
      <w:proofErr w:type="spellEnd"/>
      <w:r w:rsidR="00960549" w:rsidRPr="00006183">
        <w:rPr>
          <w:sz w:val="24"/>
          <w:szCs w:val="24"/>
        </w:rPr>
        <w:t xml:space="preserve">, </w:t>
      </w:r>
      <w:proofErr w:type="spellStart"/>
      <w:r w:rsidR="00960549" w:rsidRPr="00006183">
        <w:rPr>
          <w:sz w:val="24"/>
          <w:szCs w:val="24"/>
        </w:rPr>
        <w:t>razno</w:t>
      </w:r>
      <w:proofErr w:type="spellEnd"/>
      <w:r w:rsidR="00960549" w:rsidRPr="00006183">
        <w:rPr>
          <w:sz w:val="24"/>
          <w:szCs w:val="24"/>
        </w:rPr>
        <w:t xml:space="preserve">. </w:t>
      </w:r>
    </w:p>
    <w:p w:rsidR="00591C9F" w:rsidRDefault="00591C9F" w:rsidP="00D5096A">
      <w:pPr>
        <w:rPr>
          <w:sz w:val="24"/>
          <w:szCs w:val="24"/>
        </w:rPr>
      </w:pPr>
    </w:p>
    <w:p w:rsidR="00591C9F" w:rsidRDefault="00591C9F" w:rsidP="00D5096A">
      <w:pPr>
        <w:rPr>
          <w:sz w:val="24"/>
          <w:szCs w:val="24"/>
        </w:rPr>
      </w:pPr>
    </w:p>
    <w:p w:rsidR="00591C9F" w:rsidRDefault="00591C9F" w:rsidP="00D5096A">
      <w:pPr>
        <w:rPr>
          <w:sz w:val="24"/>
          <w:szCs w:val="24"/>
        </w:rPr>
      </w:pPr>
    </w:p>
    <w:p w:rsidR="00D5096A" w:rsidRPr="00B33227" w:rsidRDefault="00D5096A" w:rsidP="00D5096A">
      <w:p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Članak</w:t>
      </w:r>
      <w:proofErr w:type="spellEnd"/>
      <w:r w:rsidRPr="00B33227">
        <w:rPr>
          <w:sz w:val="24"/>
          <w:szCs w:val="24"/>
        </w:rPr>
        <w:t xml:space="preserve"> 47.Statuta </w:t>
      </w:r>
      <w:proofErr w:type="spellStart"/>
      <w:r w:rsidRPr="00B33227">
        <w:rPr>
          <w:sz w:val="24"/>
          <w:szCs w:val="24"/>
        </w:rPr>
        <w:t>Škole</w:t>
      </w:r>
      <w:proofErr w:type="spellEnd"/>
    </w:p>
    <w:p w:rsidR="00D5096A" w:rsidRPr="00B33227" w:rsidRDefault="00D5096A" w:rsidP="00D5096A">
      <w:pPr>
        <w:pStyle w:val="Normal1"/>
        <w:jc w:val="both"/>
        <w:rPr>
          <w:rFonts w:eastAsia="Comic Sans MS"/>
          <w:color w:val="auto"/>
          <w:sz w:val="18"/>
          <w:szCs w:val="18"/>
        </w:rPr>
      </w:pPr>
      <w:r w:rsidRPr="00B33227">
        <w:rPr>
          <w:rFonts w:eastAsia="Comic Sans MS"/>
          <w:color w:val="auto"/>
          <w:sz w:val="18"/>
          <w:szCs w:val="18"/>
        </w:rPr>
        <w:t xml:space="preserve">U hitnim situacijama te posebno opravdanim razlozima sjednica Školskog odbora može se sazvati usmeno odnosno telefonskim putem ili elektroničkim putem. </w:t>
      </w:r>
    </w:p>
    <w:p w:rsidR="00D5096A" w:rsidRPr="00B33227" w:rsidRDefault="00D5096A" w:rsidP="00D5096A">
      <w:pPr>
        <w:pStyle w:val="Normal1"/>
        <w:jc w:val="both"/>
        <w:rPr>
          <w:sz w:val="18"/>
          <w:szCs w:val="18"/>
          <w:u w:val="single"/>
        </w:rPr>
      </w:pPr>
      <w:r w:rsidRPr="00B33227">
        <w:rPr>
          <w:sz w:val="18"/>
          <w:szCs w:val="18"/>
        </w:rPr>
        <w:t xml:space="preserve">U slučaju održavanja elektroničke sjednice u pozivu za sjednicu koji se dostavlja svim članovima na njihovu mail adresu, uz dnevni red određuje se </w:t>
      </w:r>
      <w:r w:rsidRPr="00B33227">
        <w:rPr>
          <w:sz w:val="18"/>
          <w:szCs w:val="18"/>
          <w:u w:val="single"/>
        </w:rPr>
        <w:t>početak i završetak elektroničke sjednice, a u tom se vremenu članovi Školskog odbora očituju elektroničkim putem.</w:t>
      </w:r>
    </w:p>
    <w:p w:rsidR="00D5096A" w:rsidRPr="00B33227" w:rsidRDefault="00D5096A" w:rsidP="00D5096A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Nakon završetka elektroničke sjednice sastavlja se zapisnik u čijem su privitku sva pristigla očitovanja.                                                                      </w:t>
      </w:r>
    </w:p>
    <w:p w:rsidR="00B31BC5" w:rsidRPr="00B33227" w:rsidRDefault="00B31BC5" w:rsidP="00C95BBB">
      <w:pPr>
        <w:rPr>
          <w:sz w:val="24"/>
          <w:szCs w:val="24"/>
          <w:lang w:val="hr-HR"/>
        </w:rPr>
      </w:pPr>
    </w:p>
    <w:p w:rsidR="00C95BBB" w:rsidRPr="00B33227" w:rsidRDefault="00C95BBB" w:rsidP="008B1811">
      <w:pPr>
        <w:ind w:left="4956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Predsjednica Školskog odbora:</w:t>
      </w:r>
    </w:p>
    <w:p w:rsidR="008D1268" w:rsidRPr="00B33227" w:rsidRDefault="00C95BBB" w:rsidP="008B1811">
      <w:pPr>
        <w:ind w:left="4248" w:firstLine="708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           </w:t>
      </w:r>
      <w:r w:rsidR="00516741" w:rsidRPr="00B33227">
        <w:rPr>
          <w:sz w:val="24"/>
          <w:szCs w:val="24"/>
          <w:lang w:val="hr-HR"/>
        </w:rPr>
        <w:t xml:space="preserve">    </w:t>
      </w:r>
      <w:r w:rsidR="008B1811" w:rsidRPr="00B33227">
        <w:rPr>
          <w:sz w:val="24"/>
          <w:szCs w:val="24"/>
          <w:lang w:val="hr-HR"/>
        </w:rPr>
        <w:t>Željka Franjković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Dostaviti: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I.Članovima</w:t>
      </w:r>
      <w:proofErr w:type="spellEnd"/>
      <w:r w:rsidRPr="00B33227">
        <w:rPr>
          <w:b/>
          <w:sz w:val="24"/>
          <w:szCs w:val="24"/>
          <w:lang w:val="hr-HR"/>
        </w:rPr>
        <w:t xml:space="preserve"> Školskog odbora elektroničkim putem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1.Željka Franjković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2.Martina Lešković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3.Dinko Prpić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4.Juraj Lukina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5.Vladimir </w:t>
      </w:r>
      <w:proofErr w:type="spellStart"/>
      <w:r w:rsidRPr="00B33227">
        <w:rPr>
          <w:sz w:val="24"/>
          <w:szCs w:val="24"/>
          <w:lang w:val="hr-HR"/>
        </w:rPr>
        <w:t>Škvorc</w:t>
      </w:r>
      <w:proofErr w:type="spellEnd"/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6.Željka Levak</w:t>
      </w:r>
    </w:p>
    <w:p w:rsidR="00D5096A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7. Marija </w:t>
      </w:r>
      <w:proofErr w:type="spellStart"/>
      <w:r w:rsidRPr="00B33227">
        <w:rPr>
          <w:sz w:val="24"/>
          <w:szCs w:val="24"/>
          <w:lang w:val="hr-HR"/>
        </w:rPr>
        <w:t>Vrđuka</w:t>
      </w:r>
      <w:proofErr w:type="spellEnd"/>
      <w:r w:rsidRPr="00B33227">
        <w:rPr>
          <w:sz w:val="24"/>
          <w:szCs w:val="24"/>
          <w:lang w:val="hr-HR"/>
        </w:rPr>
        <w:t xml:space="preserve"> </w:t>
      </w:r>
      <w:proofErr w:type="spellStart"/>
      <w:r w:rsidRPr="00B33227">
        <w:rPr>
          <w:sz w:val="24"/>
          <w:szCs w:val="24"/>
          <w:lang w:val="hr-HR"/>
        </w:rPr>
        <w:t>Poldrugač</w:t>
      </w:r>
      <w:proofErr w:type="spellEnd"/>
    </w:p>
    <w:p w:rsidR="008E6FA5" w:rsidRPr="00B33227" w:rsidRDefault="008E6FA5" w:rsidP="00D5096A">
      <w:pPr>
        <w:rPr>
          <w:sz w:val="24"/>
          <w:szCs w:val="24"/>
          <w:lang w:val="hr-HR"/>
        </w:rPr>
      </w:pP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II.Oglasna</w:t>
      </w:r>
      <w:proofErr w:type="spellEnd"/>
      <w:r w:rsidRPr="00B33227">
        <w:rPr>
          <w:b/>
          <w:sz w:val="24"/>
          <w:szCs w:val="24"/>
          <w:lang w:val="hr-HR"/>
        </w:rPr>
        <w:t xml:space="preserve">  ploča i mrežna stranica  OŠ Matije Gupca Gornja Stubica 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III.Ravnateljica</w:t>
      </w:r>
      <w:proofErr w:type="spellEnd"/>
      <w:r w:rsidRPr="00B33227">
        <w:rPr>
          <w:b/>
          <w:sz w:val="24"/>
          <w:szCs w:val="24"/>
          <w:lang w:val="hr-HR"/>
        </w:rPr>
        <w:t xml:space="preserve"> škole, </w:t>
      </w:r>
    </w:p>
    <w:p w:rsidR="00B34AB0" w:rsidRPr="00B33227" w:rsidRDefault="00D5096A" w:rsidP="00414ADC">
      <w:pPr>
        <w:rPr>
          <w:b/>
          <w:sz w:val="24"/>
          <w:szCs w:val="24"/>
        </w:rPr>
      </w:pPr>
      <w:proofErr w:type="spellStart"/>
      <w:proofErr w:type="gramStart"/>
      <w:r w:rsidRPr="00B33227">
        <w:rPr>
          <w:b/>
          <w:sz w:val="24"/>
          <w:szCs w:val="24"/>
        </w:rPr>
        <w:t>IV.Arhiva</w:t>
      </w:r>
      <w:proofErr w:type="spellEnd"/>
      <w:r w:rsidRPr="00B33227">
        <w:rPr>
          <w:b/>
          <w:sz w:val="24"/>
          <w:szCs w:val="24"/>
        </w:rPr>
        <w:t>.</w:t>
      </w:r>
      <w:proofErr w:type="gramEnd"/>
    </w:p>
    <w:sectPr w:rsidR="00B34AB0" w:rsidRPr="00B33227" w:rsidSect="008E6FA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A2" w:rsidRDefault="00DC4FA2" w:rsidP="00825C00">
      <w:r>
        <w:separator/>
      </w:r>
    </w:p>
  </w:endnote>
  <w:endnote w:type="continuationSeparator" w:id="0">
    <w:p w:rsidR="00DC4FA2" w:rsidRDefault="00DC4FA2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A2" w:rsidRDefault="00DC4FA2" w:rsidP="00825C00">
      <w:r>
        <w:separator/>
      </w:r>
    </w:p>
  </w:footnote>
  <w:footnote w:type="continuationSeparator" w:id="0">
    <w:p w:rsidR="00DC4FA2" w:rsidRDefault="00DC4FA2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9C76F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A25D1F"/>
    <w:multiLevelType w:val="hybridMultilevel"/>
    <w:tmpl w:val="F0A226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39"/>
  </w:num>
  <w:num w:numId="4">
    <w:abstractNumId w:val="35"/>
  </w:num>
  <w:num w:numId="5">
    <w:abstractNumId w:val="38"/>
  </w:num>
  <w:num w:numId="6">
    <w:abstractNumId w:val="45"/>
  </w:num>
  <w:num w:numId="7">
    <w:abstractNumId w:val="43"/>
  </w:num>
  <w:num w:numId="8">
    <w:abstractNumId w:val="30"/>
  </w:num>
  <w:num w:numId="9">
    <w:abstractNumId w:val="48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7"/>
  </w:num>
  <w:num w:numId="18">
    <w:abstractNumId w:val="32"/>
  </w:num>
  <w:num w:numId="19">
    <w:abstractNumId w:val="34"/>
  </w:num>
  <w:num w:numId="20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6183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B723A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D57F2"/>
    <w:rsid w:val="000E1744"/>
    <w:rsid w:val="000E1A48"/>
    <w:rsid w:val="000E1AA6"/>
    <w:rsid w:val="000E22CC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EF7"/>
    <w:rsid w:val="001137BD"/>
    <w:rsid w:val="00114795"/>
    <w:rsid w:val="00115A31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4B65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B2AEC"/>
    <w:rsid w:val="001B2DCF"/>
    <w:rsid w:val="001C35CF"/>
    <w:rsid w:val="001C4D53"/>
    <w:rsid w:val="001C748E"/>
    <w:rsid w:val="001C7CB4"/>
    <w:rsid w:val="001D0093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1441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60A8"/>
    <w:rsid w:val="00296557"/>
    <w:rsid w:val="002969F7"/>
    <w:rsid w:val="002A1C1B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67989"/>
    <w:rsid w:val="00371567"/>
    <w:rsid w:val="00372A3F"/>
    <w:rsid w:val="00372A60"/>
    <w:rsid w:val="00374BCB"/>
    <w:rsid w:val="00374EB4"/>
    <w:rsid w:val="00375C90"/>
    <w:rsid w:val="00376DDC"/>
    <w:rsid w:val="00377647"/>
    <w:rsid w:val="00383632"/>
    <w:rsid w:val="003860D3"/>
    <w:rsid w:val="00387C94"/>
    <w:rsid w:val="003907D9"/>
    <w:rsid w:val="00391235"/>
    <w:rsid w:val="00393D03"/>
    <w:rsid w:val="003950AE"/>
    <w:rsid w:val="0039593F"/>
    <w:rsid w:val="00396A80"/>
    <w:rsid w:val="003A1628"/>
    <w:rsid w:val="003A1B0F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7452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275"/>
    <w:rsid w:val="004C78E6"/>
    <w:rsid w:val="004D0BAA"/>
    <w:rsid w:val="004D4BDC"/>
    <w:rsid w:val="004D5502"/>
    <w:rsid w:val="004D56A4"/>
    <w:rsid w:val="004D63E1"/>
    <w:rsid w:val="004E106C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055F5"/>
    <w:rsid w:val="005058DC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54D9"/>
    <w:rsid w:val="00576AF7"/>
    <w:rsid w:val="0057710D"/>
    <w:rsid w:val="00580D20"/>
    <w:rsid w:val="005817C4"/>
    <w:rsid w:val="00582678"/>
    <w:rsid w:val="00585D57"/>
    <w:rsid w:val="00586990"/>
    <w:rsid w:val="0059174E"/>
    <w:rsid w:val="00591C9F"/>
    <w:rsid w:val="0059203A"/>
    <w:rsid w:val="00592B2F"/>
    <w:rsid w:val="00593538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1AE"/>
    <w:rsid w:val="005F7DC5"/>
    <w:rsid w:val="00602DB0"/>
    <w:rsid w:val="00604441"/>
    <w:rsid w:val="00605B96"/>
    <w:rsid w:val="00610C66"/>
    <w:rsid w:val="00610F88"/>
    <w:rsid w:val="00611650"/>
    <w:rsid w:val="0061257C"/>
    <w:rsid w:val="00612E28"/>
    <w:rsid w:val="00613DB7"/>
    <w:rsid w:val="00617156"/>
    <w:rsid w:val="00622D07"/>
    <w:rsid w:val="0062478B"/>
    <w:rsid w:val="00625743"/>
    <w:rsid w:val="00625C02"/>
    <w:rsid w:val="006270EC"/>
    <w:rsid w:val="0062780D"/>
    <w:rsid w:val="00627913"/>
    <w:rsid w:val="00627ED1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1072"/>
    <w:rsid w:val="00656903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49DE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39DC"/>
    <w:rsid w:val="007170F9"/>
    <w:rsid w:val="00717666"/>
    <w:rsid w:val="00717E86"/>
    <w:rsid w:val="007210A3"/>
    <w:rsid w:val="007310B9"/>
    <w:rsid w:val="00731BA5"/>
    <w:rsid w:val="00732D53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6D0"/>
    <w:rsid w:val="007537AD"/>
    <w:rsid w:val="007600E7"/>
    <w:rsid w:val="007609B3"/>
    <w:rsid w:val="0076685A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4E1A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2C2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0F6F"/>
    <w:rsid w:val="007F31D5"/>
    <w:rsid w:val="007F4F5B"/>
    <w:rsid w:val="007F5CB5"/>
    <w:rsid w:val="007F6090"/>
    <w:rsid w:val="007F7B4C"/>
    <w:rsid w:val="0080172C"/>
    <w:rsid w:val="00801D7E"/>
    <w:rsid w:val="00803772"/>
    <w:rsid w:val="008038B9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7DD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3DF8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274D"/>
    <w:rsid w:val="008E284B"/>
    <w:rsid w:val="008E36B9"/>
    <w:rsid w:val="008E3A5F"/>
    <w:rsid w:val="008E6A6B"/>
    <w:rsid w:val="008E6FA5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3EEE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36B8"/>
    <w:rsid w:val="00984D3F"/>
    <w:rsid w:val="00985CC9"/>
    <w:rsid w:val="009900D7"/>
    <w:rsid w:val="00990D04"/>
    <w:rsid w:val="00992089"/>
    <w:rsid w:val="009922E2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A6C40"/>
    <w:rsid w:val="009B23F0"/>
    <w:rsid w:val="009B4341"/>
    <w:rsid w:val="009B6392"/>
    <w:rsid w:val="009B679F"/>
    <w:rsid w:val="009B6F74"/>
    <w:rsid w:val="009C3ACF"/>
    <w:rsid w:val="009C4419"/>
    <w:rsid w:val="009C46D8"/>
    <w:rsid w:val="009C639D"/>
    <w:rsid w:val="009C6A0D"/>
    <w:rsid w:val="009C7444"/>
    <w:rsid w:val="009C7661"/>
    <w:rsid w:val="009D0198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594"/>
    <w:rsid w:val="00A136C8"/>
    <w:rsid w:val="00A1513F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42EAF"/>
    <w:rsid w:val="00A43A1D"/>
    <w:rsid w:val="00A44B2C"/>
    <w:rsid w:val="00A46FAB"/>
    <w:rsid w:val="00A47050"/>
    <w:rsid w:val="00A50E2A"/>
    <w:rsid w:val="00A51790"/>
    <w:rsid w:val="00A603DE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4"/>
    <w:rsid w:val="00A85D3F"/>
    <w:rsid w:val="00A87FA1"/>
    <w:rsid w:val="00A924FA"/>
    <w:rsid w:val="00A92918"/>
    <w:rsid w:val="00A9415F"/>
    <w:rsid w:val="00A951CF"/>
    <w:rsid w:val="00A951E7"/>
    <w:rsid w:val="00A958A7"/>
    <w:rsid w:val="00A97AF6"/>
    <w:rsid w:val="00AA2D09"/>
    <w:rsid w:val="00AA5D3A"/>
    <w:rsid w:val="00AA60E1"/>
    <w:rsid w:val="00AA64AB"/>
    <w:rsid w:val="00AA6BC5"/>
    <w:rsid w:val="00AA6DE7"/>
    <w:rsid w:val="00AB3DC0"/>
    <w:rsid w:val="00AB7AF3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56F3"/>
    <w:rsid w:val="00B0682B"/>
    <w:rsid w:val="00B06EFE"/>
    <w:rsid w:val="00B10610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1BC5"/>
    <w:rsid w:val="00B326E0"/>
    <w:rsid w:val="00B32946"/>
    <w:rsid w:val="00B32DAF"/>
    <w:rsid w:val="00B33227"/>
    <w:rsid w:val="00B3369F"/>
    <w:rsid w:val="00B34AB0"/>
    <w:rsid w:val="00B363EB"/>
    <w:rsid w:val="00B36C52"/>
    <w:rsid w:val="00B37660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65E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66AC2"/>
    <w:rsid w:val="00C70E75"/>
    <w:rsid w:val="00C7603B"/>
    <w:rsid w:val="00C77932"/>
    <w:rsid w:val="00C82984"/>
    <w:rsid w:val="00C8668F"/>
    <w:rsid w:val="00C86F29"/>
    <w:rsid w:val="00C9007D"/>
    <w:rsid w:val="00C90A1A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4D7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4A9D"/>
    <w:rsid w:val="00CC6405"/>
    <w:rsid w:val="00CC773A"/>
    <w:rsid w:val="00CC7F58"/>
    <w:rsid w:val="00CD0343"/>
    <w:rsid w:val="00CD0DAE"/>
    <w:rsid w:val="00CD0FCA"/>
    <w:rsid w:val="00CD2D80"/>
    <w:rsid w:val="00CD38E6"/>
    <w:rsid w:val="00CD5F33"/>
    <w:rsid w:val="00CD647B"/>
    <w:rsid w:val="00CE423A"/>
    <w:rsid w:val="00CE4607"/>
    <w:rsid w:val="00CE527E"/>
    <w:rsid w:val="00CE6A2D"/>
    <w:rsid w:val="00CF03FD"/>
    <w:rsid w:val="00CF0967"/>
    <w:rsid w:val="00CF297B"/>
    <w:rsid w:val="00CF466C"/>
    <w:rsid w:val="00CF6520"/>
    <w:rsid w:val="00CF7215"/>
    <w:rsid w:val="00CF7362"/>
    <w:rsid w:val="00D000E6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2809"/>
    <w:rsid w:val="00D33535"/>
    <w:rsid w:val="00D3582B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ABC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737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4FA2"/>
    <w:rsid w:val="00DC5B15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0D15"/>
    <w:rsid w:val="00E619A8"/>
    <w:rsid w:val="00E621CC"/>
    <w:rsid w:val="00E625FF"/>
    <w:rsid w:val="00E65B69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3D38"/>
    <w:rsid w:val="00EC3F61"/>
    <w:rsid w:val="00EC646A"/>
    <w:rsid w:val="00EC66BE"/>
    <w:rsid w:val="00ED2231"/>
    <w:rsid w:val="00ED2FB6"/>
    <w:rsid w:val="00ED4F8B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57BA9"/>
    <w:rsid w:val="00F64396"/>
    <w:rsid w:val="00F64A68"/>
    <w:rsid w:val="00F65925"/>
    <w:rsid w:val="00F65BB9"/>
    <w:rsid w:val="00F70B3D"/>
    <w:rsid w:val="00F74EAB"/>
    <w:rsid w:val="00F76C50"/>
    <w:rsid w:val="00F77ECB"/>
    <w:rsid w:val="00F81813"/>
    <w:rsid w:val="00F827AC"/>
    <w:rsid w:val="00F83EED"/>
    <w:rsid w:val="00F84B0F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57D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3F24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Tajništvo</cp:lastModifiedBy>
  <cp:revision>22</cp:revision>
  <cp:lastPrinted>2021-10-29T11:08:00Z</cp:lastPrinted>
  <dcterms:created xsi:type="dcterms:W3CDTF">2021-09-03T11:18:00Z</dcterms:created>
  <dcterms:modified xsi:type="dcterms:W3CDTF">2021-11-08T12:01:00Z</dcterms:modified>
</cp:coreProperties>
</file>