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B33227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B035EE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4</w:t>
      </w:r>
      <w:r w:rsidR="00D5096A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.</w:t>
      </w:r>
      <w:r w:rsidR="00B37660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e-</w:t>
      </w:r>
      <w:r w:rsidR="002767EE" w:rsidRPr="00C66AC2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SJEDNICA </w:t>
      </w:r>
      <w:r w:rsidR="002767EE"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ŠKOLSKOG ODBORA</w:t>
      </w:r>
      <w:r w:rsidRPr="00B33227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  <w:r w:rsidR="000E108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B3322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B33227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089964E1" wp14:editId="7FBFB1E0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7B4E1A" w:rsidRDefault="007B4E1A" w:rsidP="007B4E1A"/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REPUBLIKA HRVATSKA 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>OSNOVNA ŠKOLA MATIJE GUPCA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r w:rsidRPr="00B33227">
        <w:rPr>
          <w:sz w:val="24"/>
          <w:szCs w:val="24"/>
        </w:rPr>
        <w:t xml:space="preserve">           GORNJA STUBICA</w:t>
      </w:r>
    </w:p>
    <w:p w:rsidR="00CE423A" w:rsidRPr="00B33227" w:rsidRDefault="00CE423A" w:rsidP="00CE423A">
      <w:pPr>
        <w:pStyle w:val="Bezproreda"/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Matije</w:t>
      </w:r>
      <w:proofErr w:type="spellEnd"/>
      <w:r w:rsidRPr="00B33227">
        <w:rPr>
          <w:sz w:val="24"/>
          <w:szCs w:val="24"/>
        </w:rPr>
        <w:t xml:space="preserve"> </w:t>
      </w:r>
      <w:proofErr w:type="spellStart"/>
      <w:r w:rsidRPr="00B33227">
        <w:rPr>
          <w:sz w:val="24"/>
          <w:szCs w:val="24"/>
        </w:rPr>
        <w:t>Gupca</w:t>
      </w:r>
      <w:proofErr w:type="spellEnd"/>
      <w:r w:rsidRPr="00B33227">
        <w:rPr>
          <w:sz w:val="24"/>
          <w:szCs w:val="24"/>
        </w:rPr>
        <w:t xml:space="preserve"> 2, 49245 Gornja Stubica </w:t>
      </w:r>
    </w:p>
    <w:p w:rsidR="000C19B5" w:rsidRPr="00BB3C81" w:rsidRDefault="000C19B5" w:rsidP="000C19B5">
      <w:pPr>
        <w:rPr>
          <w:b/>
          <w:sz w:val="24"/>
          <w:szCs w:val="24"/>
          <w:lang w:val="hr-HR"/>
        </w:rPr>
      </w:pPr>
      <w:r w:rsidRPr="00BB3C81">
        <w:rPr>
          <w:b/>
          <w:sz w:val="24"/>
          <w:szCs w:val="24"/>
          <w:lang w:val="hr-HR"/>
        </w:rPr>
        <w:t>KLASA: 00</w:t>
      </w:r>
      <w:r w:rsidR="00BB3C81" w:rsidRPr="00BB3C81">
        <w:rPr>
          <w:b/>
          <w:sz w:val="24"/>
          <w:szCs w:val="24"/>
          <w:lang w:val="hr-HR"/>
        </w:rPr>
        <w:t>7</w:t>
      </w:r>
      <w:r w:rsidRPr="00BB3C81">
        <w:rPr>
          <w:b/>
          <w:sz w:val="24"/>
          <w:szCs w:val="24"/>
          <w:lang w:val="hr-HR"/>
        </w:rPr>
        <w:t>-0</w:t>
      </w:r>
      <w:r w:rsidR="00BB3C81" w:rsidRPr="00BB3C81">
        <w:rPr>
          <w:b/>
          <w:sz w:val="24"/>
          <w:szCs w:val="24"/>
          <w:lang w:val="hr-HR"/>
        </w:rPr>
        <w:t>4</w:t>
      </w:r>
      <w:r w:rsidRPr="00BB3C81">
        <w:rPr>
          <w:b/>
          <w:sz w:val="24"/>
          <w:szCs w:val="24"/>
          <w:lang w:val="hr-HR"/>
        </w:rPr>
        <w:t>/</w:t>
      </w:r>
      <w:r w:rsidR="00C41C9B" w:rsidRPr="00BB3C81">
        <w:rPr>
          <w:b/>
          <w:sz w:val="24"/>
          <w:szCs w:val="24"/>
          <w:lang w:val="hr-HR"/>
        </w:rPr>
        <w:t>2</w:t>
      </w:r>
      <w:r w:rsidR="00BB3C81" w:rsidRPr="00BB3C81">
        <w:rPr>
          <w:b/>
          <w:sz w:val="24"/>
          <w:szCs w:val="24"/>
          <w:lang w:val="hr-HR"/>
        </w:rPr>
        <w:t>2</w:t>
      </w:r>
      <w:r w:rsidRPr="00BB3C81">
        <w:rPr>
          <w:b/>
          <w:sz w:val="24"/>
          <w:szCs w:val="24"/>
          <w:lang w:val="hr-HR"/>
        </w:rPr>
        <w:t>-0</w:t>
      </w:r>
      <w:r w:rsidR="00BB3C81" w:rsidRPr="00BB3C81">
        <w:rPr>
          <w:b/>
          <w:sz w:val="24"/>
          <w:szCs w:val="24"/>
          <w:lang w:val="hr-HR"/>
        </w:rPr>
        <w:t>2</w:t>
      </w:r>
      <w:r w:rsidRPr="00BB3C81">
        <w:rPr>
          <w:b/>
          <w:sz w:val="24"/>
          <w:szCs w:val="24"/>
          <w:lang w:val="hr-HR"/>
        </w:rPr>
        <w:t>/</w:t>
      </w:r>
      <w:proofErr w:type="spellStart"/>
      <w:r w:rsidR="00BB3C81" w:rsidRPr="00BB3C81">
        <w:rPr>
          <w:b/>
          <w:sz w:val="24"/>
          <w:szCs w:val="24"/>
          <w:lang w:val="hr-HR"/>
        </w:rPr>
        <w:t>0</w:t>
      </w:r>
      <w:r w:rsidR="00B035EE">
        <w:rPr>
          <w:b/>
          <w:sz w:val="24"/>
          <w:szCs w:val="24"/>
          <w:lang w:val="hr-HR"/>
        </w:rPr>
        <w:t>2</w:t>
      </w:r>
      <w:proofErr w:type="spellEnd"/>
    </w:p>
    <w:p w:rsidR="002E10B2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URBROJ: 2113/05-380-8-</w:t>
      </w:r>
      <w:r w:rsidR="00C41C9B" w:rsidRPr="00B33227">
        <w:rPr>
          <w:sz w:val="24"/>
          <w:szCs w:val="24"/>
          <w:lang w:val="hr-HR"/>
        </w:rPr>
        <w:t>2</w:t>
      </w:r>
      <w:r w:rsidR="00BB3C81">
        <w:rPr>
          <w:sz w:val="24"/>
          <w:szCs w:val="24"/>
          <w:lang w:val="hr-HR"/>
        </w:rPr>
        <w:t>2</w:t>
      </w:r>
      <w:r w:rsidRPr="00B33227">
        <w:rPr>
          <w:sz w:val="24"/>
          <w:szCs w:val="24"/>
          <w:lang w:val="hr-HR"/>
        </w:rPr>
        <w:t>-</w:t>
      </w:r>
      <w:r w:rsidR="00237F4B" w:rsidRPr="00B33227">
        <w:rPr>
          <w:sz w:val="24"/>
          <w:szCs w:val="24"/>
          <w:lang w:val="hr-HR"/>
        </w:rPr>
        <w:t>1</w:t>
      </w:r>
    </w:p>
    <w:p w:rsidR="000C19B5" w:rsidRPr="00B33227" w:rsidRDefault="000C19B5" w:rsidP="000C19B5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Gornja Stubica,</w:t>
      </w:r>
      <w:r w:rsidR="009A5F4F" w:rsidRPr="00B33227">
        <w:rPr>
          <w:sz w:val="24"/>
          <w:szCs w:val="24"/>
          <w:lang w:val="hr-HR"/>
        </w:rPr>
        <w:t xml:space="preserve"> </w:t>
      </w:r>
      <w:r w:rsidR="00B035EE">
        <w:rPr>
          <w:sz w:val="24"/>
          <w:szCs w:val="24"/>
          <w:lang w:val="hr-HR"/>
        </w:rPr>
        <w:t xml:space="preserve">22.veljače </w:t>
      </w:r>
      <w:r w:rsidR="00BB3C81">
        <w:rPr>
          <w:sz w:val="24"/>
          <w:szCs w:val="24"/>
          <w:lang w:val="hr-HR"/>
        </w:rPr>
        <w:t xml:space="preserve"> </w:t>
      </w:r>
      <w:r w:rsidR="00C41C9B" w:rsidRPr="00B33227">
        <w:rPr>
          <w:sz w:val="24"/>
          <w:szCs w:val="24"/>
          <w:lang w:val="hr-HR"/>
        </w:rPr>
        <w:t>202</w:t>
      </w:r>
      <w:r w:rsidR="00BB3C81">
        <w:rPr>
          <w:sz w:val="24"/>
          <w:szCs w:val="24"/>
          <w:lang w:val="hr-HR"/>
        </w:rPr>
        <w:t>2</w:t>
      </w:r>
      <w:r w:rsidR="00C41C9B" w:rsidRPr="00B33227">
        <w:rPr>
          <w:sz w:val="24"/>
          <w:szCs w:val="24"/>
          <w:lang w:val="hr-HR"/>
        </w:rPr>
        <w:t>.</w:t>
      </w:r>
    </w:p>
    <w:p w:rsidR="00CE7FC4" w:rsidRDefault="00CE7FC4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B33227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B33227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4D5502" w:rsidRPr="004D5502">
        <w:rPr>
          <w:b/>
          <w:color w:val="auto"/>
          <w:sz w:val="24"/>
          <w:szCs w:val="24"/>
          <w:u w:val="single"/>
        </w:rPr>
        <w:t>1</w:t>
      </w:r>
      <w:r w:rsidR="00B035EE">
        <w:rPr>
          <w:b/>
          <w:color w:val="auto"/>
          <w:sz w:val="24"/>
          <w:szCs w:val="24"/>
          <w:u w:val="single"/>
        </w:rPr>
        <w:t>4</w:t>
      </w:r>
      <w:r w:rsidRPr="004D5502">
        <w:rPr>
          <w:b/>
          <w:color w:val="auto"/>
          <w:sz w:val="24"/>
          <w:szCs w:val="24"/>
          <w:u w:val="single"/>
        </w:rPr>
        <w:t>.</w:t>
      </w:r>
      <w:r w:rsidR="00B37660" w:rsidRPr="004D5502">
        <w:rPr>
          <w:b/>
          <w:color w:val="auto"/>
          <w:sz w:val="24"/>
          <w:szCs w:val="24"/>
          <w:u w:val="single"/>
        </w:rPr>
        <w:t>e-</w:t>
      </w:r>
      <w:r w:rsidRPr="004D5502">
        <w:rPr>
          <w:b/>
          <w:color w:val="auto"/>
          <w:sz w:val="24"/>
          <w:szCs w:val="24"/>
          <w:u w:val="single"/>
        </w:rPr>
        <w:t>sjednicu</w:t>
      </w:r>
      <w:r w:rsidRPr="00B33227">
        <w:rPr>
          <w:b/>
          <w:color w:val="auto"/>
          <w:sz w:val="24"/>
          <w:szCs w:val="24"/>
          <w:u w:val="single"/>
        </w:rPr>
        <w:t xml:space="preserve"> Školskog odbora</w:t>
      </w:r>
      <w:r w:rsidRPr="00B33227">
        <w:rPr>
          <w:color w:val="auto"/>
          <w:sz w:val="24"/>
          <w:szCs w:val="24"/>
        </w:rPr>
        <w:t xml:space="preserve">  koja će se </w:t>
      </w:r>
      <w:r w:rsidRPr="00B33227">
        <w:rPr>
          <w:color w:val="FF0000"/>
          <w:sz w:val="24"/>
          <w:szCs w:val="24"/>
        </w:rPr>
        <w:t xml:space="preserve"> </w:t>
      </w:r>
      <w:r w:rsidRPr="00B33227">
        <w:rPr>
          <w:sz w:val="24"/>
          <w:szCs w:val="24"/>
        </w:rPr>
        <w:t xml:space="preserve">zbog opravdanog razloga: epidemije </w:t>
      </w:r>
      <w:proofErr w:type="spellStart"/>
      <w:r w:rsidRPr="00B33227">
        <w:rPr>
          <w:sz w:val="24"/>
          <w:szCs w:val="24"/>
        </w:rPr>
        <w:t>koronavirusa</w:t>
      </w:r>
      <w:proofErr w:type="spellEnd"/>
      <w:r w:rsidRPr="00B33227">
        <w:rPr>
          <w:color w:val="auto"/>
          <w:sz w:val="24"/>
          <w:szCs w:val="24"/>
        </w:rPr>
        <w:t xml:space="preserve">  održati </w:t>
      </w:r>
      <w:r w:rsidRPr="00B33227">
        <w:rPr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dana </w:t>
      </w:r>
    </w:p>
    <w:p w:rsidR="00B3369F" w:rsidRPr="00B33227" w:rsidRDefault="00BB3C81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B035EE">
        <w:rPr>
          <w:b/>
          <w:bCs/>
          <w:color w:val="000000" w:themeColor="text1"/>
          <w:sz w:val="24"/>
          <w:szCs w:val="24"/>
          <w:u w:val="single"/>
          <w:lang w:val="hr-HR"/>
        </w:rPr>
        <w:t>5.veljače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4026C8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202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D5096A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</w:t>
      </w:r>
      <w:r w:rsidR="00C41C9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 w:rsidR="000E1080"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C6A0D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B33227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D5096A" w:rsidRPr="00A606FC" w:rsidRDefault="00D5096A" w:rsidP="00D5096A">
      <w:pPr>
        <w:jc w:val="center"/>
        <w:rPr>
          <w:bCs/>
          <w:color w:val="000000" w:themeColor="text1"/>
          <w:sz w:val="24"/>
          <w:szCs w:val="24"/>
          <w:lang w:val="hr-HR"/>
        </w:rPr>
      </w:pPr>
      <w:r w:rsidRPr="00A606FC">
        <w:rPr>
          <w:bCs/>
          <w:color w:val="000000" w:themeColor="text1"/>
          <w:sz w:val="24"/>
          <w:szCs w:val="24"/>
          <w:lang w:val="hr-HR"/>
        </w:rPr>
        <w:t xml:space="preserve">s početkom  </w:t>
      </w:r>
      <w:r w:rsidR="00BB3C81">
        <w:rPr>
          <w:bCs/>
          <w:color w:val="000000" w:themeColor="text1"/>
          <w:sz w:val="24"/>
          <w:szCs w:val="24"/>
          <w:lang w:val="hr-HR"/>
        </w:rPr>
        <w:t>2</w:t>
      </w:r>
      <w:r w:rsidR="00B035EE">
        <w:rPr>
          <w:bCs/>
          <w:color w:val="000000" w:themeColor="text1"/>
          <w:sz w:val="24"/>
          <w:szCs w:val="24"/>
          <w:lang w:val="hr-HR"/>
        </w:rPr>
        <w:t>5.02.</w:t>
      </w:r>
      <w:r w:rsidR="003907D9" w:rsidRPr="00A606FC">
        <w:rPr>
          <w:bCs/>
          <w:color w:val="000000" w:themeColor="text1"/>
          <w:sz w:val="24"/>
          <w:szCs w:val="24"/>
          <w:lang w:val="hr-HR"/>
        </w:rPr>
        <w:t>2</w:t>
      </w:r>
      <w:r w:rsidRPr="00A606FC">
        <w:rPr>
          <w:bCs/>
          <w:color w:val="000000" w:themeColor="text1"/>
          <w:sz w:val="24"/>
          <w:szCs w:val="24"/>
          <w:lang w:val="hr-HR"/>
        </w:rPr>
        <w:t>02</w:t>
      </w:r>
      <w:r w:rsidR="00BB3C81">
        <w:rPr>
          <w:bCs/>
          <w:color w:val="000000" w:themeColor="text1"/>
          <w:sz w:val="24"/>
          <w:szCs w:val="24"/>
          <w:lang w:val="hr-HR"/>
        </w:rPr>
        <w:t>2</w:t>
      </w:r>
      <w:r w:rsidRPr="00A606FC">
        <w:rPr>
          <w:bCs/>
          <w:color w:val="000000" w:themeColor="text1"/>
          <w:sz w:val="24"/>
          <w:szCs w:val="24"/>
          <w:lang w:val="hr-HR"/>
        </w:rPr>
        <w:t>. (</w:t>
      </w:r>
      <w:r w:rsidR="000E1080">
        <w:rPr>
          <w:bCs/>
          <w:color w:val="000000" w:themeColor="text1"/>
          <w:sz w:val="24"/>
          <w:szCs w:val="24"/>
          <w:lang w:val="hr-HR"/>
        </w:rPr>
        <w:t>petak</w:t>
      </w:r>
      <w:r w:rsidRPr="00A606FC">
        <w:rPr>
          <w:bCs/>
          <w:color w:val="000000" w:themeColor="text1"/>
          <w:sz w:val="24"/>
          <w:szCs w:val="24"/>
          <w:lang w:val="hr-HR"/>
        </w:rPr>
        <w:t xml:space="preserve">)  u 08;00 sati i  </w:t>
      </w:r>
    </w:p>
    <w:p w:rsidR="00D5096A" w:rsidRPr="00A606FC" w:rsidRDefault="00D5096A" w:rsidP="00D5096A">
      <w:pPr>
        <w:jc w:val="center"/>
        <w:rPr>
          <w:color w:val="000000" w:themeColor="text1"/>
          <w:sz w:val="24"/>
          <w:szCs w:val="24"/>
          <w:lang w:val="hr-HR"/>
        </w:rPr>
      </w:pPr>
      <w:r w:rsidRPr="00A606FC">
        <w:rPr>
          <w:bCs/>
          <w:color w:val="000000" w:themeColor="text1"/>
          <w:sz w:val="24"/>
          <w:szCs w:val="24"/>
          <w:lang w:val="hr-HR"/>
        </w:rPr>
        <w:t xml:space="preserve">završetkom </w:t>
      </w:r>
      <w:r w:rsidR="00BB3C81">
        <w:rPr>
          <w:bCs/>
          <w:color w:val="000000" w:themeColor="text1"/>
          <w:sz w:val="24"/>
          <w:szCs w:val="24"/>
          <w:lang w:val="hr-HR"/>
        </w:rPr>
        <w:t>2</w:t>
      </w:r>
      <w:r w:rsidR="00B035EE">
        <w:rPr>
          <w:bCs/>
          <w:color w:val="000000" w:themeColor="text1"/>
          <w:sz w:val="24"/>
          <w:szCs w:val="24"/>
          <w:lang w:val="hr-HR"/>
        </w:rPr>
        <w:t>5.02.</w:t>
      </w:r>
      <w:r w:rsidRPr="00A606FC">
        <w:rPr>
          <w:bCs/>
          <w:color w:val="000000" w:themeColor="text1"/>
          <w:sz w:val="24"/>
          <w:szCs w:val="24"/>
          <w:lang w:val="hr-HR"/>
        </w:rPr>
        <w:t>202</w:t>
      </w:r>
      <w:r w:rsidR="00BB3C81">
        <w:rPr>
          <w:bCs/>
          <w:color w:val="000000" w:themeColor="text1"/>
          <w:sz w:val="24"/>
          <w:szCs w:val="24"/>
          <w:lang w:val="hr-HR"/>
        </w:rPr>
        <w:t>2</w:t>
      </w:r>
      <w:r w:rsidRPr="00A606FC">
        <w:rPr>
          <w:bCs/>
          <w:color w:val="000000" w:themeColor="text1"/>
          <w:sz w:val="24"/>
          <w:szCs w:val="24"/>
          <w:lang w:val="hr-HR"/>
        </w:rPr>
        <w:t>. (</w:t>
      </w:r>
      <w:r w:rsidR="000E1080">
        <w:rPr>
          <w:bCs/>
          <w:color w:val="000000" w:themeColor="text1"/>
          <w:sz w:val="24"/>
          <w:szCs w:val="24"/>
          <w:lang w:val="hr-HR"/>
        </w:rPr>
        <w:t>petak</w:t>
      </w:r>
      <w:r w:rsidRPr="00A606FC">
        <w:rPr>
          <w:bCs/>
          <w:color w:val="000000" w:themeColor="text1"/>
          <w:sz w:val="24"/>
          <w:szCs w:val="24"/>
          <w:lang w:val="hr-HR"/>
        </w:rPr>
        <w:t xml:space="preserve">)  u </w:t>
      </w:r>
      <w:r w:rsidR="00BB3C81">
        <w:rPr>
          <w:bCs/>
          <w:color w:val="000000" w:themeColor="text1"/>
          <w:sz w:val="24"/>
          <w:szCs w:val="24"/>
          <w:lang w:val="hr-HR"/>
        </w:rPr>
        <w:t>20</w:t>
      </w:r>
      <w:r w:rsidRPr="00A606FC">
        <w:rPr>
          <w:bCs/>
          <w:color w:val="000000" w:themeColor="text1"/>
          <w:sz w:val="24"/>
          <w:szCs w:val="24"/>
          <w:lang w:val="hr-HR"/>
        </w:rPr>
        <w:t>;00 sati</w:t>
      </w:r>
      <w:r w:rsidRPr="00A606FC">
        <w:rPr>
          <w:color w:val="000000" w:themeColor="text1"/>
          <w:sz w:val="24"/>
          <w:szCs w:val="24"/>
          <w:lang w:val="hr-HR"/>
        </w:rPr>
        <w:t xml:space="preserve"> </w:t>
      </w:r>
    </w:p>
    <w:p w:rsidR="003162C6" w:rsidRPr="00B33227" w:rsidRDefault="006C79B2" w:rsidP="003162C6">
      <w:pPr>
        <w:rPr>
          <w:bCs/>
          <w:color w:val="000000" w:themeColor="text1"/>
          <w:sz w:val="24"/>
          <w:szCs w:val="24"/>
          <w:lang w:val="hr-HR"/>
        </w:rPr>
      </w:pPr>
      <w:r w:rsidRPr="00B33227">
        <w:rPr>
          <w:bCs/>
          <w:color w:val="000000" w:themeColor="text1"/>
          <w:sz w:val="24"/>
          <w:szCs w:val="24"/>
          <w:lang w:val="hr-HR"/>
        </w:rPr>
        <w:t>DNEVN</w:t>
      </w:r>
      <w:r w:rsidR="00286632" w:rsidRPr="00B33227">
        <w:rPr>
          <w:bCs/>
          <w:color w:val="000000" w:themeColor="text1"/>
          <w:sz w:val="24"/>
          <w:szCs w:val="24"/>
          <w:lang w:val="hr-HR"/>
        </w:rPr>
        <w:t>I</w:t>
      </w:r>
      <w:r w:rsidRPr="00B33227">
        <w:rPr>
          <w:bCs/>
          <w:color w:val="000000" w:themeColor="text1"/>
          <w:sz w:val="24"/>
          <w:szCs w:val="24"/>
          <w:lang w:val="hr-HR"/>
        </w:rPr>
        <w:t xml:space="preserve"> RED</w:t>
      </w:r>
      <w:r w:rsidR="00872AD9" w:rsidRPr="00B33227">
        <w:rPr>
          <w:bCs/>
          <w:color w:val="000000" w:themeColor="text1"/>
          <w:sz w:val="24"/>
          <w:szCs w:val="24"/>
          <w:lang w:val="hr-HR"/>
        </w:rPr>
        <w:t>:</w:t>
      </w:r>
    </w:p>
    <w:p w:rsidR="003F625E" w:rsidRPr="00EF1323" w:rsidRDefault="004026C8" w:rsidP="003F625E">
      <w:pPr>
        <w:pStyle w:val="Odlomakpopisa"/>
        <w:numPr>
          <w:ilvl w:val="0"/>
          <w:numId w:val="20"/>
        </w:numPr>
        <w:rPr>
          <w:b/>
          <w:sz w:val="24"/>
          <w:szCs w:val="24"/>
          <w:u w:val="single"/>
        </w:rPr>
      </w:pPr>
      <w:r w:rsidRPr="007D7B63">
        <w:rPr>
          <w:bCs/>
          <w:sz w:val="24"/>
          <w:szCs w:val="24"/>
          <w:lang w:val="hr-HR"/>
        </w:rPr>
        <w:t xml:space="preserve">Usvajanje predloženog Dnevnog reda  </w:t>
      </w:r>
      <w:r w:rsidRPr="007D7B63">
        <w:rPr>
          <w:bCs/>
          <w:sz w:val="24"/>
          <w:szCs w:val="24"/>
          <w:u w:val="single"/>
          <w:lang w:val="hr-HR"/>
        </w:rPr>
        <w:t>1</w:t>
      </w:r>
      <w:r w:rsidR="00B035EE">
        <w:rPr>
          <w:bCs/>
          <w:sz w:val="24"/>
          <w:szCs w:val="24"/>
          <w:u w:val="single"/>
          <w:lang w:val="hr-HR"/>
        </w:rPr>
        <w:t>4</w:t>
      </w:r>
      <w:r w:rsidRPr="007D7B63">
        <w:rPr>
          <w:bCs/>
          <w:sz w:val="24"/>
          <w:szCs w:val="24"/>
          <w:u w:val="single"/>
          <w:lang w:val="hr-HR"/>
        </w:rPr>
        <w:t>.e-sjednice</w:t>
      </w:r>
      <w:r w:rsidRPr="007D7B63">
        <w:rPr>
          <w:bCs/>
          <w:sz w:val="24"/>
          <w:szCs w:val="24"/>
          <w:lang w:val="hr-HR"/>
        </w:rPr>
        <w:t xml:space="preserve"> Školskog odbora </w:t>
      </w:r>
      <w:r w:rsidR="000E1080" w:rsidRPr="007D7B63">
        <w:rPr>
          <w:bCs/>
          <w:sz w:val="24"/>
          <w:szCs w:val="24"/>
          <w:lang w:val="hr-HR"/>
        </w:rPr>
        <w:t xml:space="preserve"> </w:t>
      </w:r>
      <w:r w:rsidR="00BB3C81" w:rsidRPr="00EF1323">
        <w:rPr>
          <w:b/>
          <w:bCs/>
          <w:sz w:val="24"/>
          <w:szCs w:val="24"/>
          <w:lang w:val="hr-HR"/>
        </w:rPr>
        <w:t>2</w:t>
      </w:r>
      <w:r w:rsidR="00B035EE">
        <w:rPr>
          <w:b/>
          <w:bCs/>
          <w:sz w:val="24"/>
          <w:szCs w:val="24"/>
          <w:lang w:val="hr-HR"/>
        </w:rPr>
        <w:t>5.02.</w:t>
      </w:r>
      <w:r w:rsidR="00BB3C81" w:rsidRPr="00EF1323">
        <w:rPr>
          <w:b/>
          <w:bCs/>
          <w:sz w:val="24"/>
          <w:szCs w:val="24"/>
          <w:lang w:val="hr-HR"/>
        </w:rPr>
        <w:t>2022.</w:t>
      </w:r>
      <w:r w:rsidR="007D7B63" w:rsidRPr="00EF1323">
        <w:rPr>
          <w:b/>
          <w:bCs/>
          <w:sz w:val="24"/>
          <w:szCs w:val="24"/>
          <w:lang w:val="hr-HR"/>
        </w:rPr>
        <w:t>g.</w:t>
      </w:r>
    </w:p>
    <w:p w:rsidR="008E6FA5" w:rsidRPr="008E6FA5" w:rsidRDefault="008E6FA5" w:rsidP="008E6FA5">
      <w:pPr>
        <w:pStyle w:val="Odlomakpopisa"/>
        <w:numPr>
          <w:ilvl w:val="0"/>
          <w:numId w:val="20"/>
        </w:numPr>
        <w:rPr>
          <w:sz w:val="24"/>
          <w:szCs w:val="24"/>
        </w:rPr>
      </w:pPr>
      <w:proofErr w:type="spellStart"/>
      <w:r w:rsidRPr="008E6FA5">
        <w:rPr>
          <w:sz w:val="24"/>
          <w:szCs w:val="24"/>
        </w:rPr>
        <w:t>Usvajanje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zapisnika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proofErr w:type="gramStart"/>
      <w:r w:rsidRPr="008E6FA5">
        <w:rPr>
          <w:sz w:val="24"/>
          <w:szCs w:val="24"/>
        </w:rPr>
        <w:t>sa</w:t>
      </w:r>
      <w:proofErr w:type="spellEnd"/>
      <w:proofErr w:type="gramEnd"/>
      <w:r w:rsidRPr="008E6FA5">
        <w:rPr>
          <w:sz w:val="24"/>
          <w:szCs w:val="24"/>
        </w:rPr>
        <w:t xml:space="preserve"> </w:t>
      </w:r>
      <w:r w:rsidR="004026C8">
        <w:rPr>
          <w:sz w:val="24"/>
          <w:szCs w:val="24"/>
        </w:rPr>
        <w:t>1</w:t>
      </w:r>
      <w:r w:rsidR="00B035EE">
        <w:rPr>
          <w:sz w:val="24"/>
          <w:szCs w:val="24"/>
        </w:rPr>
        <w:t>3</w:t>
      </w:r>
      <w:r w:rsidR="00B37660">
        <w:rPr>
          <w:sz w:val="24"/>
          <w:szCs w:val="24"/>
        </w:rPr>
        <w:t>.</w:t>
      </w:r>
      <w:r w:rsidRPr="008E6FA5">
        <w:rPr>
          <w:sz w:val="24"/>
          <w:szCs w:val="24"/>
        </w:rPr>
        <w:t xml:space="preserve"> </w:t>
      </w:r>
      <w:r w:rsidR="004D5502">
        <w:rPr>
          <w:sz w:val="24"/>
          <w:szCs w:val="24"/>
        </w:rPr>
        <w:t>e-</w:t>
      </w:r>
      <w:proofErr w:type="spellStart"/>
      <w:r w:rsidRPr="008E6FA5">
        <w:rPr>
          <w:sz w:val="24"/>
          <w:szCs w:val="24"/>
        </w:rPr>
        <w:t>sjednice</w:t>
      </w:r>
      <w:proofErr w:type="spellEnd"/>
      <w:r w:rsidRPr="008E6FA5">
        <w:rPr>
          <w:sz w:val="24"/>
          <w:szCs w:val="24"/>
        </w:rPr>
        <w:t xml:space="preserve">  </w:t>
      </w:r>
      <w:proofErr w:type="spellStart"/>
      <w:r w:rsidRPr="008E6FA5">
        <w:rPr>
          <w:sz w:val="24"/>
          <w:szCs w:val="24"/>
        </w:rPr>
        <w:t>Školskog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odbora</w:t>
      </w:r>
      <w:proofErr w:type="spellEnd"/>
      <w:r w:rsidRPr="008E6FA5">
        <w:rPr>
          <w:sz w:val="24"/>
          <w:szCs w:val="24"/>
        </w:rPr>
        <w:t xml:space="preserve"> </w:t>
      </w:r>
      <w:proofErr w:type="spellStart"/>
      <w:r w:rsidRPr="008E6FA5">
        <w:rPr>
          <w:sz w:val="24"/>
          <w:szCs w:val="24"/>
        </w:rPr>
        <w:t>održane</w:t>
      </w:r>
      <w:proofErr w:type="spellEnd"/>
      <w:r w:rsidRPr="008E6FA5">
        <w:rPr>
          <w:sz w:val="24"/>
          <w:szCs w:val="24"/>
        </w:rPr>
        <w:t xml:space="preserve">  dana </w:t>
      </w:r>
    </w:p>
    <w:p w:rsidR="003F625E" w:rsidRDefault="00B035EE" w:rsidP="007D7B63">
      <w:pPr>
        <w:rPr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28.01.</w:t>
      </w:r>
      <w:r w:rsidR="00BB3C81">
        <w:rPr>
          <w:bCs/>
          <w:color w:val="000000" w:themeColor="text1"/>
          <w:sz w:val="24"/>
          <w:szCs w:val="24"/>
          <w:lang w:val="hr-HR"/>
        </w:rPr>
        <w:t>2</w:t>
      </w:r>
      <w:r w:rsidR="008E6FA5" w:rsidRPr="004D5502">
        <w:rPr>
          <w:bCs/>
          <w:color w:val="000000" w:themeColor="text1"/>
          <w:sz w:val="24"/>
          <w:szCs w:val="24"/>
          <w:lang w:val="hr-HR"/>
        </w:rPr>
        <w:t>02</w:t>
      </w:r>
      <w:r>
        <w:rPr>
          <w:bCs/>
          <w:color w:val="000000" w:themeColor="text1"/>
          <w:sz w:val="24"/>
          <w:szCs w:val="24"/>
          <w:lang w:val="hr-HR"/>
        </w:rPr>
        <w:t>2</w:t>
      </w:r>
      <w:r w:rsidR="008E6FA5" w:rsidRPr="004D5502">
        <w:rPr>
          <w:bCs/>
          <w:color w:val="000000" w:themeColor="text1"/>
          <w:sz w:val="24"/>
          <w:szCs w:val="24"/>
          <w:lang w:val="hr-HR"/>
        </w:rPr>
        <w:t xml:space="preserve">. </w:t>
      </w:r>
      <w:r w:rsidR="004D5502">
        <w:rPr>
          <w:bCs/>
          <w:color w:val="000000" w:themeColor="text1"/>
          <w:sz w:val="24"/>
          <w:szCs w:val="24"/>
          <w:lang w:val="hr-HR"/>
        </w:rPr>
        <w:t xml:space="preserve">godine od  8;00 do  </w:t>
      </w:r>
      <w:r>
        <w:rPr>
          <w:bCs/>
          <w:color w:val="000000" w:themeColor="text1"/>
          <w:sz w:val="24"/>
          <w:szCs w:val="24"/>
          <w:lang w:val="hr-HR"/>
        </w:rPr>
        <w:t>20</w:t>
      </w:r>
      <w:r w:rsidR="004D5502">
        <w:rPr>
          <w:bCs/>
          <w:color w:val="000000" w:themeColor="text1"/>
          <w:sz w:val="24"/>
          <w:szCs w:val="24"/>
          <w:lang w:val="hr-HR"/>
        </w:rPr>
        <w:t xml:space="preserve">;00 sati </w:t>
      </w:r>
      <w:r w:rsidR="008E6FA5" w:rsidRPr="004D5502">
        <w:rPr>
          <w:color w:val="000000" w:themeColor="text1"/>
          <w:sz w:val="24"/>
          <w:szCs w:val="24"/>
          <w:lang w:val="hr-HR"/>
        </w:rPr>
        <w:t xml:space="preserve"> </w:t>
      </w:r>
      <w:proofErr w:type="spellStart"/>
      <w:r w:rsidR="008E6FA5" w:rsidRPr="004D5502">
        <w:rPr>
          <w:sz w:val="24"/>
          <w:szCs w:val="24"/>
        </w:rPr>
        <w:t>sa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svim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odlukama</w:t>
      </w:r>
      <w:proofErr w:type="spellEnd"/>
      <w:r w:rsidR="008E6FA5" w:rsidRPr="004D5502">
        <w:rPr>
          <w:sz w:val="24"/>
          <w:szCs w:val="24"/>
        </w:rPr>
        <w:t xml:space="preserve"> i </w:t>
      </w:r>
      <w:proofErr w:type="spellStart"/>
      <w:r w:rsidR="008E6FA5" w:rsidRPr="004D5502">
        <w:rPr>
          <w:sz w:val="24"/>
          <w:szCs w:val="24"/>
        </w:rPr>
        <w:t>zaključcima</w:t>
      </w:r>
      <w:proofErr w:type="spellEnd"/>
      <w:r w:rsidR="008E6FA5" w:rsidRPr="004D5502">
        <w:rPr>
          <w:sz w:val="24"/>
          <w:szCs w:val="24"/>
        </w:rPr>
        <w:t>, (</w:t>
      </w:r>
      <w:proofErr w:type="spellStart"/>
      <w:r w:rsidR="008E6FA5" w:rsidRPr="004D5502">
        <w:rPr>
          <w:sz w:val="24"/>
          <w:szCs w:val="24"/>
        </w:rPr>
        <w:t>privitak</w:t>
      </w:r>
      <w:proofErr w:type="spellEnd"/>
      <w:r w:rsidR="008E6FA5" w:rsidRPr="004D5502">
        <w:rPr>
          <w:sz w:val="24"/>
          <w:szCs w:val="24"/>
        </w:rPr>
        <w:t xml:space="preserve"> </w:t>
      </w:r>
      <w:proofErr w:type="spellStart"/>
      <w:r w:rsidR="008E6FA5" w:rsidRPr="004D5502">
        <w:rPr>
          <w:sz w:val="24"/>
          <w:szCs w:val="24"/>
        </w:rPr>
        <w:t>zapisnik</w:t>
      </w:r>
      <w:proofErr w:type="spellEnd"/>
      <w:r w:rsidR="008E6FA5" w:rsidRPr="004D5502">
        <w:rPr>
          <w:sz w:val="24"/>
          <w:szCs w:val="24"/>
        </w:rPr>
        <w:t>)</w:t>
      </w:r>
    </w:p>
    <w:p w:rsidR="007D7B63" w:rsidRDefault="007D7B63" w:rsidP="007D7B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3.D</w:t>
      </w:r>
      <w:r w:rsidRPr="007D7B63">
        <w:rPr>
          <w:sz w:val="24"/>
          <w:szCs w:val="24"/>
        </w:rPr>
        <w:t>o</w:t>
      </w:r>
      <w:r w:rsidR="00112256">
        <w:rPr>
          <w:sz w:val="24"/>
          <w:szCs w:val="24"/>
        </w:rPr>
        <w:t>no</w:t>
      </w:r>
      <w:r w:rsidRPr="007D7B63">
        <w:rPr>
          <w:sz w:val="24"/>
          <w:szCs w:val="24"/>
        </w:rPr>
        <w:t>šenje</w:t>
      </w:r>
      <w:proofErr w:type="gramEnd"/>
      <w:r w:rsidRPr="007D7B63">
        <w:rPr>
          <w:sz w:val="24"/>
          <w:szCs w:val="24"/>
        </w:rPr>
        <w:t xml:space="preserve">  </w:t>
      </w:r>
      <w:proofErr w:type="spellStart"/>
      <w:r w:rsidR="00B035EE">
        <w:rPr>
          <w:sz w:val="24"/>
          <w:szCs w:val="24"/>
        </w:rPr>
        <w:t>Izvješća</w:t>
      </w:r>
      <w:proofErr w:type="spellEnd"/>
      <w:r w:rsidR="00B035EE">
        <w:rPr>
          <w:sz w:val="24"/>
          <w:szCs w:val="24"/>
        </w:rPr>
        <w:t xml:space="preserve"> o </w:t>
      </w:r>
      <w:proofErr w:type="spellStart"/>
      <w:r w:rsidR="00B035EE">
        <w:rPr>
          <w:sz w:val="24"/>
          <w:szCs w:val="24"/>
        </w:rPr>
        <w:t>izvršenju</w:t>
      </w:r>
      <w:proofErr w:type="spellEnd"/>
      <w:r w:rsidR="00B035EE">
        <w:rPr>
          <w:sz w:val="24"/>
          <w:szCs w:val="24"/>
        </w:rPr>
        <w:t xml:space="preserve">  </w:t>
      </w:r>
      <w:proofErr w:type="spellStart"/>
      <w:r w:rsidR="00B035EE">
        <w:rPr>
          <w:sz w:val="24"/>
          <w:szCs w:val="24"/>
        </w:rPr>
        <w:t>Financijskog</w:t>
      </w:r>
      <w:proofErr w:type="spellEnd"/>
      <w:r w:rsidR="00B035EE">
        <w:rPr>
          <w:sz w:val="24"/>
          <w:szCs w:val="24"/>
        </w:rPr>
        <w:t xml:space="preserve"> </w:t>
      </w:r>
      <w:proofErr w:type="spellStart"/>
      <w:r w:rsidR="00B035EE">
        <w:rPr>
          <w:sz w:val="24"/>
          <w:szCs w:val="24"/>
        </w:rPr>
        <w:t>plana</w:t>
      </w:r>
      <w:proofErr w:type="spellEnd"/>
      <w:r w:rsidR="00B035EE">
        <w:rPr>
          <w:sz w:val="24"/>
          <w:szCs w:val="24"/>
        </w:rPr>
        <w:t xml:space="preserve"> </w:t>
      </w:r>
      <w:proofErr w:type="spellStart"/>
      <w:r w:rsidR="00B035EE">
        <w:rPr>
          <w:sz w:val="24"/>
          <w:szCs w:val="24"/>
        </w:rPr>
        <w:t>za</w:t>
      </w:r>
      <w:proofErr w:type="spellEnd"/>
      <w:r w:rsidR="00B035EE">
        <w:rPr>
          <w:sz w:val="24"/>
          <w:szCs w:val="24"/>
        </w:rPr>
        <w:t xml:space="preserve"> 2021. </w:t>
      </w:r>
      <w:proofErr w:type="spellStart"/>
      <w:proofErr w:type="gramStart"/>
      <w:r w:rsidR="00B035EE">
        <w:rPr>
          <w:sz w:val="24"/>
          <w:szCs w:val="24"/>
        </w:rPr>
        <w:t>godinu</w:t>
      </w:r>
      <w:proofErr w:type="spellEnd"/>
      <w:proofErr w:type="gramEnd"/>
      <w:r w:rsidRPr="007D7B63">
        <w:rPr>
          <w:sz w:val="24"/>
          <w:szCs w:val="24"/>
        </w:rPr>
        <w:t xml:space="preserve"> </w:t>
      </w:r>
    </w:p>
    <w:p w:rsidR="00B035EE" w:rsidRDefault="00B035EE" w:rsidP="00B035EE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</w:t>
      </w:r>
      <w:r w:rsidRPr="00B035EE">
        <w:rPr>
          <w:sz w:val="24"/>
          <w:szCs w:val="24"/>
          <w:lang w:val="hr-HR"/>
        </w:rPr>
        <w:t xml:space="preserve">Davanje prethodne suglasnosti ravnateljici Škole za zasnivanje radnog odnosa na radnom mjestu </w:t>
      </w:r>
      <w:r>
        <w:rPr>
          <w:sz w:val="24"/>
          <w:szCs w:val="24"/>
          <w:lang w:val="hr-HR"/>
        </w:rPr>
        <w:t>domara/školskog majstora</w:t>
      </w:r>
      <w:r w:rsidRPr="00B035EE">
        <w:rPr>
          <w:sz w:val="24"/>
          <w:szCs w:val="24"/>
          <w:lang w:val="hr-HR"/>
        </w:rPr>
        <w:t xml:space="preserve"> na određeno puno  radno vrijeme, zamjena radni</w:t>
      </w:r>
      <w:r>
        <w:rPr>
          <w:sz w:val="24"/>
          <w:szCs w:val="24"/>
          <w:lang w:val="hr-HR"/>
        </w:rPr>
        <w:t>ka na bolovanju, izbor po natječaju</w:t>
      </w:r>
      <w:r w:rsidRPr="00B035EE">
        <w:rPr>
          <w:sz w:val="24"/>
          <w:szCs w:val="24"/>
          <w:lang w:val="hr-HR"/>
        </w:rPr>
        <w:t xml:space="preserve"> </w:t>
      </w:r>
    </w:p>
    <w:p w:rsidR="00B035EE" w:rsidRPr="00B035EE" w:rsidRDefault="00B035EE" w:rsidP="00B035EE">
      <w:pPr>
        <w:rPr>
          <w:sz w:val="24"/>
          <w:lang w:val="hr-HR"/>
        </w:rPr>
      </w:pPr>
      <w:r>
        <w:rPr>
          <w:sz w:val="24"/>
          <w:szCs w:val="24"/>
          <w:lang w:val="hr-HR"/>
        </w:rPr>
        <w:t>5.</w:t>
      </w:r>
      <w:r w:rsidRPr="00B035EE">
        <w:rPr>
          <w:sz w:val="24"/>
          <w:szCs w:val="24"/>
          <w:lang w:val="hr-HR"/>
        </w:rPr>
        <w:t xml:space="preserve">Davanje prethodne suglasnosti ravnateljici Škole za zasnivanje radnog odnosa na radnom mjestu </w:t>
      </w:r>
      <w:r>
        <w:rPr>
          <w:sz w:val="24"/>
          <w:szCs w:val="24"/>
          <w:lang w:val="hr-HR"/>
        </w:rPr>
        <w:t xml:space="preserve">spremačice </w:t>
      </w:r>
      <w:r w:rsidRPr="00B035EE">
        <w:rPr>
          <w:sz w:val="24"/>
          <w:szCs w:val="24"/>
          <w:lang w:val="hr-HR"/>
        </w:rPr>
        <w:t xml:space="preserve"> na </w:t>
      </w:r>
      <w:r>
        <w:rPr>
          <w:sz w:val="24"/>
          <w:szCs w:val="24"/>
          <w:lang w:val="hr-HR"/>
        </w:rPr>
        <w:t>ne</w:t>
      </w:r>
      <w:r w:rsidRPr="00B035EE">
        <w:rPr>
          <w:sz w:val="24"/>
          <w:szCs w:val="24"/>
          <w:lang w:val="hr-HR"/>
        </w:rPr>
        <w:t xml:space="preserve">određeno </w:t>
      </w:r>
      <w:r>
        <w:rPr>
          <w:sz w:val="24"/>
          <w:szCs w:val="24"/>
          <w:lang w:val="hr-HR"/>
        </w:rPr>
        <w:t>ne</w:t>
      </w:r>
      <w:r w:rsidRPr="00B035EE">
        <w:rPr>
          <w:sz w:val="24"/>
          <w:szCs w:val="24"/>
          <w:lang w:val="hr-HR"/>
        </w:rPr>
        <w:t>puno  radno vrijeme</w:t>
      </w:r>
      <w:r>
        <w:rPr>
          <w:sz w:val="24"/>
          <w:szCs w:val="24"/>
          <w:lang w:val="hr-HR"/>
        </w:rPr>
        <w:t xml:space="preserve"> 11 sati ukupnog radnog vremena tjedno</w:t>
      </w:r>
      <w:r w:rsidRPr="00B035EE">
        <w:rPr>
          <w:sz w:val="24"/>
          <w:szCs w:val="24"/>
          <w:lang w:val="hr-HR"/>
        </w:rPr>
        <w:t xml:space="preserve">, </w:t>
      </w:r>
      <w:r>
        <w:rPr>
          <w:sz w:val="24"/>
          <w:szCs w:val="24"/>
          <w:lang w:val="hr-HR"/>
        </w:rPr>
        <w:t>izbor po natječaju</w:t>
      </w:r>
    </w:p>
    <w:p w:rsidR="00B035EE" w:rsidRDefault="00772CE3" w:rsidP="007D7B63">
      <w:pPr>
        <w:rPr>
          <w:sz w:val="24"/>
        </w:rPr>
      </w:pPr>
      <w:proofErr w:type="gramStart"/>
      <w:r>
        <w:rPr>
          <w:sz w:val="24"/>
        </w:rPr>
        <w:t>6</w:t>
      </w:r>
      <w:r w:rsidR="007D7B63">
        <w:rPr>
          <w:sz w:val="24"/>
        </w:rPr>
        <w:t>.</w:t>
      </w:r>
      <w:r w:rsidR="00B035EE">
        <w:rPr>
          <w:sz w:val="24"/>
        </w:rPr>
        <w:t>Izvješće</w:t>
      </w:r>
      <w:proofErr w:type="gramEnd"/>
      <w:r w:rsidR="00B035EE">
        <w:rPr>
          <w:sz w:val="24"/>
        </w:rPr>
        <w:t xml:space="preserve">  ŠO o </w:t>
      </w:r>
      <w:proofErr w:type="spellStart"/>
      <w:r w:rsidR="00B035EE">
        <w:rPr>
          <w:sz w:val="24"/>
        </w:rPr>
        <w:t>zaključivanju</w:t>
      </w:r>
      <w:proofErr w:type="spellEnd"/>
      <w:r w:rsidR="00B035EE">
        <w:rPr>
          <w:sz w:val="24"/>
        </w:rPr>
        <w:t xml:space="preserve"> </w:t>
      </w:r>
      <w:proofErr w:type="spellStart"/>
      <w:r w:rsidR="00B035EE">
        <w:rPr>
          <w:sz w:val="24"/>
        </w:rPr>
        <w:t>ugovora</w:t>
      </w:r>
      <w:proofErr w:type="spellEnd"/>
      <w:r w:rsidR="00B035EE">
        <w:rPr>
          <w:sz w:val="24"/>
        </w:rPr>
        <w:t xml:space="preserve"> o </w:t>
      </w:r>
      <w:proofErr w:type="spellStart"/>
      <w:r w:rsidR="00B035EE">
        <w:rPr>
          <w:sz w:val="24"/>
        </w:rPr>
        <w:t>radu</w:t>
      </w:r>
      <w:proofErr w:type="spellEnd"/>
      <w:r w:rsidR="00B035EE">
        <w:rPr>
          <w:sz w:val="24"/>
        </w:rPr>
        <w:t xml:space="preserve">  na </w:t>
      </w:r>
      <w:proofErr w:type="spellStart"/>
      <w:r w:rsidR="00B035EE">
        <w:rPr>
          <w:sz w:val="24"/>
        </w:rPr>
        <w:t>puno</w:t>
      </w:r>
      <w:proofErr w:type="spellEnd"/>
      <w:r w:rsidR="00B035EE">
        <w:rPr>
          <w:sz w:val="24"/>
        </w:rPr>
        <w:t xml:space="preserve"> </w:t>
      </w:r>
      <w:proofErr w:type="spellStart"/>
      <w:r w:rsidR="00B035EE">
        <w:rPr>
          <w:sz w:val="24"/>
        </w:rPr>
        <w:t>neodređeno</w:t>
      </w:r>
      <w:proofErr w:type="spellEnd"/>
      <w:r w:rsidR="00B035EE">
        <w:rPr>
          <w:sz w:val="24"/>
        </w:rPr>
        <w:t xml:space="preserve"> </w:t>
      </w:r>
      <w:proofErr w:type="spellStart"/>
      <w:r w:rsidR="00B035EE">
        <w:rPr>
          <w:sz w:val="24"/>
        </w:rPr>
        <w:t>vrijeme</w:t>
      </w:r>
      <w:proofErr w:type="spellEnd"/>
      <w:r w:rsidR="00B035EE">
        <w:rPr>
          <w:sz w:val="24"/>
        </w:rPr>
        <w:t xml:space="preserve">  na </w:t>
      </w:r>
      <w:proofErr w:type="spellStart"/>
      <w:r w:rsidR="00B035EE">
        <w:rPr>
          <w:sz w:val="24"/>
        </w:rPr>
        <w:t>radnom</w:t>
      </w:r>
      <w:proofErr w:type="spellEnd"/>
      <w:r w:rsidR="00B035EE">
        <w:rPr>
          <w:sz w:val="24"/>
        </w:rPr>
        <w:t xml:space="preserve"> </w:t>
      </w:r>
      <w:proofErr w:type="spellStart"/>
      <w:r w:rsidR="00B035EE">
        <w:rPr>
          <w:sz w:val="24"/>
        </w:rPr>
        <w:t>mjestu</w:t>
      </w:r>
      <w:proofErr w:type="spellEnd"/>
      <w:r w:rsidR="00B035EE">
        <w:rPr>
          <w:sz w:val="24"/>
        </w:rPr>
        <w:t xml:space="preserve"> </w:t>
      </w:r>
      <w:proofErr w:type="spellStart"/>
      <w:r w:rsidR="00B035EE">
        <w:rPr>
          <w:sz w:val="24"/>
        </w:rPr>
        <w:t>spremačice</w:t>
      </w:r>
      <w:proofErr w:type="spellEnd"/>
      <w:r w:rsidR="00B035EE">
        <w:rPr>
          <w:sz w:val="24"/>
        </w:rPr>
        <w:t xml:space="preserve">, </w:t>
      </w:r>
    </w:p>
    <w:p w:rsidR="00960549" w:rsidRPr="009C4B5D" w:rsidRDefault="006142CC" w:rsidP="00006183">
      <w:pPr>
        <w:rPr>
          <w:sz w:val="22"/>
          <w:szCs w:val="22"/>
        </w:rPr>
      </w:pPr>
      <w:bookmarkStart w:id="0" w:name="_GoBack"/>
      <w:bookmarkEnd w:id="0"/>
      <w:proofErr w:type="gramStart"/>
      <w:r>
        <w:rPr>
          <w:sz w:val="22"/>
          <w:szCs w:val="22"/>
        </w:rPr>
        <w:t>7</w:t>
      </w:r>
      <w:r w:rsidR="00786A8D">
        <w:rPr>
          <w:sz w:val="22"/>
          <w:szCs w:val="22"/>
        </w:rPr>
        <w:t>.</w:t>
      </w:r>
      <w:r w:rsidR="007536D0" w:rsidRPr="009C4B5D">
        <w:rPr>
          <w:sz w:val="22"/>
          <w:szCs w:val="22"/>
        </w:rPr>
        <w:t>P</w:t>
      </w:r>
      <w:r w:rsidR="00960549" w:rsidRPr="009C4B5D">
        <w:rPr>
          <w:sz w:val="22"/>
          <w:szCs w:val="22"/>
        </w:rPr>
        <w:t>itanja</w:t>
      </w:r>
      <w:proofErr w:type="gramEnd"/>
      <w:r w:rsidR="00960549" w:rsidRPr="009C4B5D">
        <w:rPr>
          <w:sz w:val="22"/>
          <w:szCs w:val="22"/>
        </w:rPr>
        <w:t xml:space="preserve">, </w:t>
      </w:r>
      <w:proofErr w:type="spellStart"/>
      <w:r w:rsidR="00960549" w:rsidRPr="009C4B5D">
        <w:rPr>
          <w:sz w:val="22"/>
          <w:szCs w:val="22"/>
        </w:rPr>
        <w:t>prijedlozi</w:t>
      </w:r>
      <w:proofErr w:type="spellEnd"/>
      <w:r w:rsidR="00960549" w:rsidRPr="009C4B5D">
        <w:rPr>
          <w:sz w:val="22"/>
          <w:szCs w:val="22"/>
        </w:rPr>
        <w:t xml:space="preserve"> i </w:t>
      </w:r>
      <w:proofErr w:type="spellStart"/>
      <w:r w:rsidR="00960549" w:rsidRPr="009C4B5D">
        <w:rPr>
          <w:sz w:val="22"/>
          <w:szCs w:val="22"/>
        </w:rPr>
        <w:t>mišljenja</w:t>
      </w:r>
      <w:proofErr w:type="spellEnd"/>
      <w:r w:rsidR="00960549" w:rsidRPr="009C4B5D">
        <w:rPr>
          <w:sz w:val="22"/>
          <w:szCs w:val="22"/>
        </w:rPr>
        <w:t xml:space="preserve">, </w:t>
      </w:r>
      <w:proofErr w:type="spellStart"/>
      <w:r w:rsidR="00960549" w:rsidRPr="009C4B5D">
        <w:rPr>
          <w:sz w:val="22"/>
          <w:szCs w:val="22"/>
        </w:rPr>
        <w:t>razno</w:t>
      </w:r>
      <w:proofErr w:type="spellEnd"/>
      <w:r w:rsidR="00960549" w:rsidRPr="009C4B5D">
        <w:rPr>
          <w:sz w:val="22"/>
          <w:szCs w:val="22"/>
        </w:rPr>
        <w:t xml:space="preserve">. </w:t>
      </w:r>
    </w:p>
    <w:p w:rsidR="00BB4EFC" w:rsidRDefault="00BB4EFC" w:rsidP="00D5096A">
      <w:pPr>
        <w:rPr>
          <w:sz w:val="24"/>
          <w:szCs w:val="24"/>
        </w:rPr>
      </w:pPr>
    </w:p>
    <w:p w:rsidR="00D5096A" w:rsidRPr="00B33227" w:rsidRDefault="00D5096A" w:rsidP="00D5096A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D5096A" w:rsidRPr="00B33227" w:rsidRDefault="00D5096A" w:rsidP="00D5096A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D5096A" w:rsidRPr="00B33227" w:rsidRDefault="00D5096A" w:rsidP="00D5096A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9C4B5D" w:rsidRDefault="00D5096A" w:rsidP="00D5096A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</w:t>
      </w:r>
    </w:p>
    <w:p w:rsidR="00C95BBB" w:rsidRPr="00B33227" w:rsidRDefault="00C95BBB" w:rsidP="008B1811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8D1268" w:rsidRPr="00B33227" w:rsidRDefault="00C95BBB" w:rsidP="008B1811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</w:t>
      </w:r>
      <w:r w:rsidR="00516741" w:rsidRPr="00B33227">
        <w:rPr>
          <w:sz w:val="24"/>
          <w:szCs w:val="24"/>
          <w:lang w:val="hr-HR"/>
        </w:rPr>
        <w:t xml:space="preserve">    </w:t>
      </w:r>
      <w:r w:rsidR="008B1811" w:rsidRPr="00B33227">
        <w:rPr>
          <w:sz w:val="24"/>
          <w:szCs w:val="24"/>
          <w:lang w:val="hr-HR"/>
        </w:rPr>
        <w:t>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Dostaviti: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I.Članovima</w:t>
      </w:r>
      <w:proofErr w:type="spellEnd"/>
      <w:r w:rsidRPr="00B33227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1.Željka Franjković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2.Martina Lešković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3.Dinko Prpić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4.Juraj Lukina </w:t>
      </w:r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5.Vladimir </w:t>
      </w:r>
      <w:proofErr w:type="spellStart"/>
      <w:r w:rsidRPr="00B33227">
        <w:rPr>
          <w:sz w:val="24"/>
          <w:szCs w:val="24"/>
          <w:lang w:val="hr-HR"/>
        </w:rPr>
        <w:t>Škvorc</w:t>
      </w:r>
      <w:proofErr w:type="spellEnd"/>
    </w:p>
    <w:p w:rsidR="00D5096A" w:rsidRPr="00B33227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>6.Željka Levak</w:t>
      </w:r>
    </w:p>
    <w:p w:rsidR="00D5096A" w:rsidRDefault="00D5096A" w:rsidP="00D5096A">
      <w:pPr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7. Marija </w:t>
      </w:r>
      <w:proofErr w:type="spellStart"/>
      <w:r w:rsidRPr="00B33227">
        <w:rPr>
          <w:sz w:val="24"/>
          <w:szCs w:val="24"/>
          <w:lang w:val="hr-HR"/>
        </w:rPr>
        <w:t>Vrđuka</w:t>
      </w:r>
      <w:proofErr w:type="spellEnd"/>
      <w:r w:rsidRPr="00B33227">
        <w:rPr>
          <w:sz w:val="24"/>
          <w:szCs w:val="24"/>
          <w:lang w:val="hr-HR"/>
        </w:rPr>
        <w:t xml:space="preserve"> </w:t>
      </w:r>
      <w:proofErr w:type="spellStart"/>
      <w:r w:rsidRPr="00B33227">
        <w:rPr>
          <w:sz w:val="24"/>
          <w:szCs w:val="24"/>
          <w:lang w:val="hr-HR"/>
        </w:rPr>
        <w:t>Poldrugač</w:t>
      </w:r>
      <w:proofErr w:type="spellEnd"/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II.Oglasna</w:t>
      </w:r>
      <w:proofErr w:type="spellEnd"/>
      <w:r w:rsidRPr="00B33227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B33227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B33227">
        <w:rPr>
          <w:b/>
          <w:sz w:val="24"/>
          <w:szCs w:val="24"/>
          <w:lang w:val="hr-HR"/>
        </w:rPr>
        <w:t>III.Ravnateljica</w:t>
      </w:r>
      <w:proofErr w:type="spellEnd"/>
      <w:r w:rsidRPr="00B33227">
        <w:rPr>
          <w:b/>
          <w:sz w:val="24"/>
          <w:szCs w:val="24"/>
          <w:lang w:val="hr-HR"/>
        </w:rPr>
        <w:t xml:space="preserve"> škole, </w:t>
      </w:r>
    </w:p>
    <w:p w:rsidR="00B34AB0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B33227">
        <w:rPr>
          <w:b/>
          <w:sz w:val="24"/>
          <w:szCs w:val="24"/>
        </w:rPr>
        <w:t>IV.Arhiva</w:t>
      </w:r>
      <w:proofErr w:type="spellEnd"/>
      <w:r w:rsidRPr="00B33227">
        <w:rPr>
          <w:b/>
          <w:sz w:val="24"/>
          <w:szCs w:val="24"/>
        </w:rPr>
        <w:t>.</w:t>
      </w:r>
      <w:proofErr w:type="gramEnd"/>
    </w:p>
    <w:p w:rsidR="00092D51" w:rsidRDefault="00092D51" w:rsidP="00414ADC">
      <w:pPr>
        <w:rPr>
          <w:b/>
          <w:sz w:val="24"/>
          <w:szCs w:val="24"/>
        </w:rPr>
      </w:pPr>
    </w:p>
    <w:p w:rsidR="00D57F72" w:rsidRDefault="00D57F72" w:rsidP="00414ADC">
      <w:pPr>
        <w:rPr>
          <w:b/>
          <w:sz w:val="24"/>
          <w:szCs w:val="24"/>
        </w:rPr>
      </w:pPr>
    </w:p>
    <w:p w:rsidR="00D57F72" w:rsidRDefault="00D57F72" w:rsidP="00414ADC">
      <w:pPr>
        <w:rPr>
          <w:b/>
          <w:sz w:val="24"/>
          <w:szCs w:val="24"/>
        </w:rPr>
      </w:pPr>
    </w:p>
    <w:sectPr w:rsidR="00D57F72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55" w:rsidRDefault="009B2055" w:rsidP="00825C00">
      <w:r>
        <w:separator/>
      </w:r>
    </w:p>
  </w:endnote>
  <w:endnote w:type="continuationSeparator" w:id="0">
    <w:p w:rsidR="009B2055" w:rsidRDefault="009B2055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55" w:rsidRDefault="009B2055" w:rsidP="00825C00">
      <w:r>
        <w:separator/>
      </w:r>
    </w:p>
  </w:footnote>
  <w:footnote w:type="continuationSeparator" w:id="0">
    <w:p w:rsidR="009B2055" w:rsidRDefault="009B2055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ADC29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4A3B7C"/>
    <w:multiLevelType w:val="hybridMultilevel"/>
    <w:tmpl w:val="A46C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D3481F"/>
    <w:multiLevelType w:val="hybridMultilevel"/>
    <w:tmpl w:val="E4B8F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35"/>
  </w:num>
  <w:num w:numId="5">
    <w:abstractNumId w:val="38"/>
  </w:num>
  <w:num w:numId="6">
    <w:abstractNumId w:val="47"/>
  </w:num>
  <w:num w:numId="7">
    <w:abstractNumId w:val="43"/>
  </w:num>
  <w:num w:numId="8">
    <w:abstractNumId w:val="30"/>
  </w:num>
  <w:num w:numId="9">
    <w:abstractNumId w:val="50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9"/>
  </w:num>
  <w:num w:numId="18">
    <w:abstractNumId w:val="32"/>
  </w:num>
  <w:num w:numId="19">
    <w:abstractNumId w:val="34"/>
  </w:num>
  <w:num w:numId="20">
    <w:abstractNumId w:val="48"/>
  </w:num>
  <w:num w:numId="21">
    <w:abstractNumId w:val="44"/>
  </w:num>
  <w:num w:numId="22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2D51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D57F2"/>
    <w:rsid w:val="000E1080"/>
    <w:rsid w:val="000E1744"/>
    <w:rsid w:val="000E1A48"/>
    <w:rsid w:val="000E1AA6"/>
    <w:rsid w:val="000E22CC"/>
    <w:rsid w:val="000E239A"/>
    <w:rsid w:val="000E3A6C"/>
    <w:rsid w:val="000E45D9"/>
    <w:rsid w:val="000E5F82"/>
    <w:rsid w:val="000E6E5B"/>
    <w:rsid w:val="000E7D8D"/>
    <w:rsid w:val="000F0C8B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256"/>
    <w:rsid w:val="00112EF7"/>
    <w:rsid w:val="001137BD"/>
    <w:rsid w:val="00114795"/>
    <w:rsid w:val="00115A31"/>
    <w:rsid w:val="0011674B"/>
    <w:rsid w:val="001167BB"/>
    <w:rsid w:val="00116E9D"/>
    <w:rsid w:val="00116FBF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3138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DE2"/>
    <w:rsid w:val="00276FB1"/>
    <w:rsid w:val="00277034"/>
    <w:rsid w:val="00281696"/>
    <w:rsid w:val="002828A7"/>
    <w:rsid w:val="00283C31"/>
    <w:rsid w:val="00283D25"/>
    <w:rsid w:val="00284D72"/>
    <w:rsid w:val="00284ECD"/>
    <w:rsid w:val="00285200"/>
    <w:rsid w:val="00286632"/>
    <w:rsid w:val="002960A8"/>
    <w:rsid w:val="00296557"/>
    <w:rsid w:val="002969F7"/>
    <w:rsid w:val="002A1C1B"/>
    <w:rsid w:val="002A1F8E"/>
    <w:rsid w:val="002B1145"/>
    <w:rsid w:val="002B140C"/>
    <w:rsid w:val="002B42C7"/>
    <w:rsid w:val="002C1E34"/>
    <w:rsid w:val="002C3880"/>
    <w:rsid w:val="002C5F5C"/>
    <w:rsid w:val="002C6F8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0220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129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625E"/>
    <w:rsid w:val="003F7452"/>
    <w:rsid w:val="004026C8"/>
    <w:rsid w:val="00405CC7"/>
    <w:rsid w:val="00407521"/>
    <w:rsid w:val="00410460"/>
    <w:rsid w:val="00410ABB"/>
    <w:rsid w:val="00410BE5"/>
    <w:rsid w:val="00411761"/>
    <w:rsid w:val="004123F7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4FC"/>
    <w:rsid w:val="004A3F24"/>
    <w:rsid w:val="004A44EE"/>
    <w:rsid w:val="004B0D07"/>
    <w:rsid w:val="004B5064"/>
    <w:rsid w:val="004B5ECF"/>
    <w:rsid w:val="004C0FBC"/>
    <w:rsid w:val="004C1431"/>
    <w:rsid w:val="004C305F"/>
    <w:rsid w:val="004C429A"/>
    <w:rsid w:val="004C47C9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42CC"/>
    <w:rsid w:val="00617156"/>
    <w:rsid w:val="00622D07"/>
    <w:rsid w:val="0062478B"/>
    <w:rsid w:val="00625743"/>
    <w:rsid w:val="00625C02"/>
    <w:rsid w:val="00626E5C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40B0F"/>
    <w:rsid w:val="00643123"/>
    <w:rsid w:val="00645719"/>
    <w:rsid w:val="00647ED8"/>
    <w:rsid w:val="006505CE"/>
    <w:rsid w:val="00651072"/>
    <w:rsid w:val="00656903"/>
    <w:rsid w:val="00656A6D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7409"/>
    <w:rsid w:val="006906A0"/>
    <w:rsid w:val="006920CA"/>
    <w:rsid w:val="00692509"/>
    <w:rsid w:val="00692ECA"/>
    <w:rsid w:val="00696050"/>
    <w:rsid w:val="0069747F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062E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2CE3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A8D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D7B63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05B1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1D81"/>
    <w:rsid w:val="008E274D"/>
    <w:rsid w:val="008E284B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51A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4707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055"/>
    <w:rsid w:val="009B23F0"/>
    <w:rsid w:val="009B4341"/>
    <w:rsid w:val="009B6392"/>
    <w:rsid w:val="009B679F"/>
    <w:rsid w:val="009B6F74"/>
    <w:rsid w:val="009C3ACF"/>
    <w:rsid w:val="009C4419"/>
    <w:rsid w:val="009C46D8"/>
    <w:rsid w:val="009C4B5D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7B"/>
    <w:rsid w:val="009E11A0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3F11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37312"/>
    <w:rsid w:val="00A42EAF"/>
    <w:rsid w:val="00A43A1D"/>
    <w:rsid w:val="00A44B2C"/>
    <w:rsid w:val="00A46FAB"/>
    <w:rsid w:val="00A47050"/>
    <w:rsid w:val="00A50E2A"/>
    <w:rsid w:val="00A51790"/>
    <w:rsid w:val="00A603DE"/>
    <w:rsid w:val="00A606FC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81D4F"/>
    <w:rsid w:val="00A81E4A"/>
    <w:rsid w:val="00A82C62"/>
    <w:rsid w:val="00A830DA"/>
    <w:rsid w:val="00A83AC6"/>
    <w:rsid w:val="00A84635"/>
    <w:rsid w:val="00A8468F"/>
    <w:rsid w:val="00A853C3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1F76"/>
    <w:rsid w:val="00AA2D09"/>
    <w:rsid w:val="00AA5D3A"/>
    <w:rsid w:val="00AA60E1"/>
    <w:rsid w:val="00AA64AB"/>
    <w:rsid w:val="00AA6BC5"/>
    <w:rsid w:val="00AA6DE7"/>
    <w:rsid w:val="00AB3DC0"/>
    <w:rsid w:val="00AB4DB2"/>
    <w:rsid w:val="00AB7AF3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35EE"/>
    <w:rsid w:val="00B056F3"/>
    <w:rsid w:val="00B0682B"/>
    <w:rsid w:val="00B06EFE"/>
    <w:rsid w:val="00B10610"/>
    <w:rsid w:val="00B10F37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3C81"/>
    <w:rsid w:val="00BB4EFC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D80"/>
    <w:rsid w:val="00CD38E6"/>
    <w:rsid w:val="00CD5F33"/>
    <w:rsid w:val="00CD647B"/>
    <w:rsid w:val="00CE423A"/>
    <w:rsid w:val="00CE4607"/>
    <w:rsid w:val="00CE527E"/>
    <w:rsid w:val="00CE6A2D"/>
    <w:rsid w:val="00CE7FC4"/>
    <w:rsid w:val="00CF03FD"/>
    <w:rsid w:val="00CF0967"/>
    <w:rsid w:val="00CF297B"/>
    <w:rsid w:val="00CF466C"/>
    <w:rsid w:val="00CF6520"/>
    <w:rsid w:val="00CF7215"/>
    <w:rsid w:val="00CF7362"/>
    <w:rsid w:val="00D000E6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57F72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0432"/>
    <w:rsid w:val="00EC3D38"/>
    <w:rsid w:val="00EC3F61"/>
    <w:rsid w:val="00EC646A"/>
    <w:rsid w:val="00EC66BE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1323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17</cp:revision>
  <cp:lastPrinted>2022-02-22T13:06:00Z</cp:lastPrinted>
  <dcterms:created xsi:type="dcterms:W3CDTF">2022-01-25T12:39:00Z</dcterms:created>
  <dcterms:modified xsi:type="dcterms:W3CDTF">2022-02-22T13:06:00Z</dcterms:modified>
</cp:coreProperties>
</file>