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3162C6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  </w:t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D5096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>2.</w:t>
      </w:r>
      <w:r w:rsidR="002767EE"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SJEDNICA ŠKOLSKOG ODBORA</w:t>
      </w:r>
      <w:r w:rsidRPr="003162C6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>Osnovna škola Matije Gupca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 xml:space="preserve">          </w:t>
      </w:r>
      <w:r w:rsidRPr="00EA46C5">
        <w:rPr>
          <w:sz w:val="24"/>
          <w:szCs w:val="24"/>
        </w:rPr>
        <w:t>Gornja</w:t>
      </w:r>
      <w:r w:rsidRPr="00EA46C5">
        <w:rPr>
          <w:sz w:val="24"/>
          <w:szCs w:val="24"/>
          <w:lang w:val="hr-HR"/>
        </w:rPr>
        <w:t xml:space="preserve"> </w:t>
      </w:r>
      <w:r w:rsidRPr="00EA46C5">
        <w:rPr>
          <w:sz w:val="24"/>
          <w:szCs w:val="24"/>
        </w:rPr>
        <w:t>Stubica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>49 245  Gornja Stubica, Matije Gupca 2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>tel./</w:t>
      </w:r>
      <w:proofErr w:type="spellStart"/>
      <w:r w:rsidRPr="00EA46C5">
        <w:rPr>
          <w:sz w:val="24"/>
          <w:szCs w:val="24"/>
          <w:lang w:val="hr-HR"/>
        </w:rPr>
        <w:t>fax</w:t>
      </w:r>
      <w:proofErr w:type="spellEnd"/>
      <w:r w:rsidRPr="00EA46C5">
        <w:rPr>
          <w:sz w:val="24"/>
          <w:szCs w:val="24"/>
          <w:lang w:val="hr-HR"/>
        </w:rPr>
        <w:t xml:space="preserve">:  049 289 164 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proofErr w:type="spellStart"/>
      <w:r w:rsidRPr="00EA46C5">
        <w:rPr>
          <w:sz w:val="24"/>
          <w:szCs w:val="24"/>
          <w:lang w:val="de-DE"/>
        </w:rPr>
        <w:t>e-mail</w:t>
      </w:r>
      <w:proofErr w:type="spellEnd"/>
      <w:r w:rsidRPr="00EA46C5">
        <w:rPr>
          <w:sz w:val="24"/>
          <w:szCs w:val="24"/>
          <w:lang w:val="de-DE"/>
        </w:rPr>
        <w:t xml:space="preserve">::osmggs@os-mgupca-gornjastubica.skole.hr </w:t>
      </w:r>
      <w:r w:rsidRPr="00EA46C5">
        <w:rPr>
          <w:sz w:val="24"/>
          <w:szCs w:val="24"/>
          <w:lang w:val="de-DE"/>
        </w:rPr>
        <w:br/>
      </w:r>
      <w:r w:rsidRPr="00EA46C5">
        <w:rPr>
          <w:sz w:val="24"/>
          <w:szCs w:val="24"/>
          <w:lang w:val="hr-HR"/>
        </w:rPr>
        <w:t>Matični broj: 3033104</w:t>
      </w:r>
    </w:p>
    <w:p w:rsidR="00DD6F17" w:rsidRPr="00EA46C5" w:rsidRDefault="00DD6F17" w:rsidP="00DD6F17">
      <w:pPr>
        <w:pStyle w:val="Bezproreda"/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>OIB: 93929174665</w:t>
      </w:r>
    </w:p>
    <w:p w:rsidR="000C19B5" w:rsidRPr="00226C66" w:rsidRDefault="000C19B5" w:rsidP="000C19B5">
      <w:pPr>
        <w:rPr>
          <w:sz w:val="24"/>
          <w:szCs w:val="24"/>
          <w:lang w:val="hr-HR"/>
        </w:rPr>
      </w:pPr>
      <w:r w:rsidRPr="00EA46C5">
        <w:rPr>
          <w:sz w:val="24"/>
          <w:szCs w:val="24"/>
          <w:lang w:val="hr-HR"/>
        </w:rPr>
        <w:t xml:space="preserve">KLASA: </w:t>
      </w:r>
      <w:r w:rsidRPr="00226C66">
        <w:rPr>
          <w:sz w:val="24"/>
          <w:szCs w:val="24"/>
          <w:lang w:val="hr-HR"/>
        </w:rPr>
        <w:t>003-06/</w:t>
      </w:r>
      <w:r w:rsidR="00C41C9B" w:rsidRPr="00226C66">
        <w:rPr>
          <w:sz w:val="24"/>
          <w:szCs w:val="24"/>
          <w:lang w:val="hr-HR"/>
        </w:rPr>
        <w:t>2</w:t>
      </w:r>
      <w:r w:rsidR="003D1461" w:rsidRPr="00226C66">
        <w:rPr>
          <w:sz w:val="24"/>
          <w:szCs w:val="24"/>
          <w:lang w:val="hr-HR"/>
        </w:rPr>
        <w:t>1</w:t>
      </w:r>
      <w:r w:rsidRPr="00226C66">
        <w:rPr>
          <w:sz w:val="24"/>
          <w:szCs w:val="24"/>
          <w:lang w:val="hr-HR"/>
        </w:rPr>
        <w:t>-01/</w:t>
      </w:r>
      <w:r w:rsidR="003D1461" w:rsidRPr="00226C66">
        <w:rPr>
          <w:sz w:val="24"/>
          <w:szCs w:val="24"/>
          <w:lang w:val="hr-HR"/>
        </w:rPr>
        <w:t>0</w:t>
      </w:r>
      <w:r w:rsidR="0013337C">
        <w:rPr>
          <w:sz w:val="24"/>
          <w:szCs w:val="24"/>
          <w:lang w:val="hr-HR"/>
        </w:rPr>
        <w:t>6</w:t>
      </w:r>
    </w:p>
    <w:p w:rsidR="002E10B2" w:rsidRPr="00226C66" w:rsidRDefault="000C19B5" w:rsidP="000C19B5">
      <w:pPr>
        <w:rPr>
          <w:sz w:val="24"/>
          <w:szCs w:val="24"/>
          <w:lang w:val="hr-HR"/>
        </w:rPr>
      </w:pPr>
      <w:r w:rsidRPr="00226C66">
        <w:rPr>
          <w:sz w:val="24"/>
          <w:szCs w:val="24"/>
          <w:lang w:val="hr-HR"/>
        </w:rPr>
        <w:t>URBROJ: 2113/05-380-8-</w:t>
      </w:r>
      <w:r w:rsidR="00C41C9B" w:rsidRPr="00226C66">
        <w:rPr>
          <w:sz w:val="24"/>
          <w:szCs w:val="24"/>
          <w:lang w:val="hr-HR"/>
        </w:rPr>
        <w:t>2</w:t>
      </w:r>
      <w:r w:rsidR="003D1461" w:rsidRPr="00226C66">
        <w:rPr>
          <w:sz w:val="24"/>
          <w:szCs w:val="24"/>
          <w:lang w:val="hr-HR"/>
        </w:rPr>
        <w:t>1</w:t>
      </w:r>
      <w:r w:rsidRPr="00226C66">
        <w:rPr>
          <w:sz w:val="24"/>
          <w:szCs w:val="24"/>
          <w:lang w:val="hr-HR"/>
        </w:rPr>
        <w:t>-</w:t>
      </w:r>
      <w:r w:rsidR="00237F4B" w:rsidRPr="00226C66">
        <w:rPr>
          <w:sz w:val="24"/>
          <w:szCs w:val="24"/>
          <w:lang w:val="hr-HR"/>
        </w:rPr>
        <w:t>1</w:t>
      </w:r>
    </w:p>
    <w:p w:rsidR="000C19B5" w:rsidRPr="00226C66" w:rsidRDefault="000C19B5" w:rsidP="000C19B5">
      <w:pPr>
        <w:rPr>
          <w:sz w:val="24"/>
          <w:szCs w:val="24"/>
          <w:lang w:val="hr-HR"/>
        </w:rPr>
      </w:pPr>
      <w:r w:rsidRPr="00226C66">
        <w:rPr>
          <w:sz w:val="24"/>
          <w:szCs w:val="24"/>
          <w:lang w:val="hr-HR"/>
        </w:rPr>
        <w:t>Gornja Stubica,</w:t>
      </w:r>
      <w:r w:rsidR="009A5F4F" w:rsidRPr="00226C66">
        <w:rPr>
          <w:sz w:val="24"/>
          <w:szCs w:val="24"/>
          <w:lang w:val="hr-HR"/>
        </w:rPr>
        <w:t xml:space="preserve"> </w:t>
      </w:r>
      <w:r w:rsidR="00D5096A">
        <w:rPr>
          <w:sz w:val="24"/>
          <w:szCs w:val="24"/>
          <w:lang w:val="hr-HR"/>
        </w:rPr>
        <w:t>26.travnja</w:t>
      </w:r>
      <w:r w:rsidR="00D9773A">
        <w:rPr>
          <w:sz w:val="24"/>
          <w:szCs w:val="24"/>
          <w:lang w:val="hr-HR"/>
        </w:rPr>
        <w:t xml:space="preserve"> </w:t>
      </w:r>
      <w:r w:rsidR="003D1461" w:rsidRPr="00226C66">
        <w:rPr>
          <w:sz w:val="24"/>
          <w:szCs w:val="24"/>
          <w:lang w:val="hr-HR"/>
        </w:rPr>
        <w:t xml:space="preserve"> </w:t>
      </w:r>
      <w:r w:rsidR="00C41C9B" w:rsidRPr="00226C66">
        <w:rPr>
          <w:sz w:val="24"/>
          <w:szCs w:val="24"/>
          <w:lang w:val="hr-HR"/>
        </w:rPr>
        <w:t>202</w:t>
      </w:r>
      <w:r w:rsidR="003D1461" w:rsidRPr="00226C66">
        <w:rPr>
          <w:sz w:val="24"/>
          <w:szCs w:val="24"/>
          <w:lang w:val="hr-HR"/>
        </w:rPr>
        <w:t>1</w:t>
      </w:r>
      <w:r w:rsidR="00C41C9B" w:rsidRPr="00226C66">
        <w:rPr>
          <w:sz w:val="24"/>
          <w:szCs w:val="24"/>
          <w:lang w:val="hr-HR"/>
        </w:rPr>
        <w:t>.</w:t>
      </w:r>
    </w:p>
    <w:p w:rsidR="00DF2675" w:rsidRDefault="00DF2675" w:rsidP="000C19B5">
      <w:pPr>
        <w:rPr>
          <w:sz w:val="24"/>
          <w:szCs w:val="24"/>
          <w:lang w:val="hr-HR"/>
        </w:rPr>
      </w:pPr>
    </w:p>
    <w:p w:rsidR="00D5096A" w:rsidRPr="00EA46C5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EA46C5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Pr="0013337C">
        <w:rPr>
          <w:color w:val="auto"/>
          <w:sz w:val="24"/>
          <w:szCs w:val="24"/>
          <w:u w:val="single"/>
        </w:rPr>
        <w:t>2. sjednicu Školskog odbora</w:t>
      </w:r>
      <w:r w:rsidRPr="00EA46C5">
        <w:rPr>
          <w:color w:val="auto"/>
          <w:sz w:val="24"/>
          <w:szCs w:val="24"/>
        </w:rPr>
        <w:t xml:space="preserve">  koja će se </w:t>
      </w:r>
      <w:r w:rsidRPr="00EA46C5">
        <w:rPr>
          <w:color w:val="FF0000"/>
          <w:sz w:val="24"/>
          <w:szCs w:val="24"/>
        </w:rPr>
        <w:t xml:space="preserve"> </w:t>
      </w:r>
      <w:r w:rsidRPr="00EA46C5">
        <w:rPr>
          <w:sz w:val="24"/>
          <w:szCs w:val="24"/>
        </w:rPr>
        <w:t xml:space="preserve">zbog opravdanog razloga: epidemije </w:t>
      </w:r>
      <w:proofErr w:type="spellStart"/>
      <w:r w:rsidRPr="00EA46C5">
        <w:rPr>
          <w:sz w:val="24"/>
          <w:szCs w:val="24"/>
        </w:rPr>
        <w:t>koronavirusa</w:t>
      </w:r>
      <w:proofErr w:type="spellEnd"/>
      <w:r w:rsidRPr="00EA46C5">
        <w:rPr>
          <w:color w:val="auto"/>
          <w:sz w:val="24"/>
          <w:szCs w:val="24"/>
        </w:rPr>
        <w:t xml:space="preserve">  održati </w:t>
      </w:r>
      <w:r w:rsidRPr="00BF055A">
        <w:rPr>
          <w:color w:val="auto"/>
          <w:sz w:val="24"/>
          <w:szCs w:val="24"/>
          <w:u w:val="single"/>
        </w:rPr>
        <w:t>elektroničkim putem</w:t>
      </w:r>
      <w:r w:rsidRPr="00BF055A">
        <w:rPr>
          <w:color w:val="auto"/>
          <w:sz w:val="24"/>
          <w:szCs w:val="24"/>
        </w:rPr>
        <w:t xml:space="preserve">  </w:t>
      </w:r>
      <w:r w:rsidRPr="00EA46C5">
        <w:rPr>
          <w:color w:val="auto"/>
          <w:sz w:val="24"/>
          <w:szCs w:val="24"/>
        </w:rPr>
        <w:t xml:space="preserve">dana </w:t>
      </w:r>
    </w:p>
    <w:p w:rsidR="00C56196" w:rsidRPr="00EA46C5" w:rsidRDefault="00C56196" w:rsidP="000A2E5C">
      <w:pPr>
        <w:pStyle w:val="Normal1"/>
        <w:jc w:val="both"/>
        <w:rPr>
          <w:color w:val="auto"/>
          <w:sz w:val="24"/>
          <w:szCs w:val="24"/>
        </w:rPr>
      </w:pPr>
    </w:p>
    <w:p w:rsidR="00B3369F" w:rsidRDefault="004E106C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3</w:t>
      </w:r>
      <w:r w:rsidR="00D5096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0. travnja 2021. </w:t>
      </w:r>
      <w:r w:rsidR="00C41C9B" w:rsidRPr="003162C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3162C6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 w:rsidR="00D5096A"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C6A0D" w:rsidRPr="003162C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3162C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3162C6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3162C6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>
        <w:rPr>
          <w:bCs/>
          <w:color w:val="000000" w:themeColor="text1"/>
          <w:sz w:val="24"/>
          <w:szCs w:val="24"/>
          <w:lang w:val="hr-HR"/>
        </w:rPr>
        <w:t>30.04.2021.</w:t>
      </w:r>
      <w:r w:rsidRPr="003162C6">
        <w:rPr>
          <w:bCs/>
          <w:color w:val="000000" w:themeColor="text1"/>
          <w:sz w:val="24"/>
          <w:szCs w:val="24"/>
          <w:lang w:val="hr-HR"/>
        </w:rPr>
        <w:t xml:space="preserve"> (petak)  u </w:t>
      </w:r>
      <w:r w:rsidRPr="003162C6">
        <w:rPr>
          <w:b/>
          <w:bCs/>
          <w:color w:val="000000" w:themeColor="text1"/>
          <w:sz w:val="24"/>
          <w:szCs w:val="24"/>
          <w:lang w:val="hr-HR"/>
        </w:rPr>
        <w:t>08;00 sati i</w:t>
      </w:r>
      <w:r w:rsidRPr="003162C6">
        <w:rPr>
          <w:bCs/>
          <w:color w:val="000000" w:themeColor="text1"/>
          <w:sz w:val="24"/>
          <w:szCs w:val="24"/>
          <w:lang w:val="hr-HR"/>
        </w:rPr>
        <w:t xml:space="preserve">  </w:t>
      </w:r>
    </w:p>
    <w:p w:rsidR="00D5096A" w:rsidRPr="003162C6" w:rsidRDefault="00D5096A" w:rsidP="00D5096A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3162C6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>
        <w:rPr>
          <w:bCs/>
          <w:color w:val="000000" w:themeColor="text1"/>
          <w:sz w:val="24"/>
          <w:szCs w:val="24"/>
          <w:lang w:val="hr-HR"/>
        </w:rPr>
        <w:t>30.04.2021.</w:t>
      </w:r>
      <w:r w:rsidRPr="003162C6">
        <w:rPr>
          <w:bCs/>
          <w:color w:val="000000" w:themeColor="text1"/>
          <w:sz w:val="24"/>
          <w:szCs w:val="24"/>
          <w:lang w:val="hr-HR"/>
        </w:rPr>
        <w:t xml:space="preserve"> (petak)  u </w:t>
      </w:r>
      <w:r w:rsidRPr="003162C6">
        <w:rPr>
          <w:b/>
          <w:bCs/>
          <w:color w:val="000000" w:themeColor="text1"/>
          <w:sz w:val="24"/>
          <w:szCs w:val="24"/>
          <w:lang w:val="hr-HR"/>
        </w:rPr>
        <w:t>18;00 sati</w:t>
      </w:r>
      <w:r w:rsidRPr="003162C6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D5096A" w:rsidRPr="003162C6" w:rsidRDefault="00D5096A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</w:p>
    <w:p w:rsidR="0076685A" w:rsidRPr="003162C6" w:rsidRDefault="0076685A" w:rsidP="006C79B2">
      <w:pPr>
        <w:rPr>
          <w:bCs/>
          <w:color w:val="000000" w:themeColor="text1"/>
          <w:sz w:val="24"/>
          <w:szCs w:val="24"/>
          <w:lang w:val="hr-HR"/>
        </w:rPr>
      </w:pPr>
    </w:p>
    <w:p w:rsidR="003162C6" w:rsidRPr="003162C6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3162C6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3162C6">
        <w:rPr>
          <w:bCs/>
          <w:color w:val="000000" w:themeColor="text1"/>
          <w:sz w:val="24"/>
          <w:szCs w:val="24"/>
          <w:lang w:val="hr-HR"/>
        </w:rPr>
        <w:t>I</w:t>
      </w:r>
      <w:r w:rsidRPr="003162C6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3162C6">
        <w:rPr>
          <w:bCs/>
          <w:color w:val="000000" w:themeColor="text1"/>
          <w:sz w:val="24"/>
          <w:szCs w:val="24"/>
          <w:lang w:val="hr-HR"/>
        </w:rPr>
        <w:t>:</w:t>
      </w:r>
    </w:p>
    <w:p w:rsidR="00CA6EFC" w:rsidRPr="00D5096A" w:rsidRDefault="00CA6EFC" w:rsidP="00CA6EFC">
      <w:pPr>
        <w:pStyle w:val="Odlomakpopisa"/>
        <w:numPr>
          <w:ilvl w:val="0"/>
          <w:numId w:val="20"/>
        </w:numPr>
        <w:rPr>
          <w:sz w:val="24"/>
          <w:szCs w:val="24"/>
        </w:rPr>
      </w:pPr>
      <w:r>
        <w:rPr>
          <w:bCs/>
          <w:sz w:val="22"/>
          <w:szCs w:val="22"/>
          <w:lang w:val="hr-HR"/>
        </w:rPr>
        <w:t>Usvajanje predloženog Dnevnog reda  2.sjednice Školskog odbora,</w:t>
      </w:r>
    </w:p>
    <w:p w:rsidR="007537AD" w:rsidRPr="00D000E6" w:rsidRDefault="007537AD" w:rsidP="00D000E6">
      <w:pPr>
        <w:pStyle w:val="Bezproreda"/>
        <w:numPr>
          <w:ilvl w:val="0"/>
          <w:numId w:val="20"/>
        </w:numPr>
        <w:rPr>
          <w:sz w:val="24"/>
          <w:szCs w:val="24"/>
        </w:rPr>
      </w:pPr>
      <w:proofErr w:type="spellStart"/>
      <w:r w:rsidRPr="00D000E6">
        <w:rPr>
          <w:sz w:val="24"/>
          <w:szCs w:val="24"/>
        </w:rPr>
        <w:t>Usvajanje</w:t>
      </w:r>
      <w:proofErr w:type="spellEnd"/>
      <w:r w:rsidRPr="00D000E6">
        <w:rPr>
          <w:sz w:val="24"/>
          <w:szCs w:val="24"/>
        </w:rPr>
        <w:t xml:space="preserve"> </w:t>
      </w:r>
      <w:proofErr w:type="spellStart"/>
      <w:r w:rsidRPr="00D000E6">
        <w:rPr>
          <w:sz w:val="24"/>
          <w:szCs w:val="24"/>
        </w:rPr>
        <w:t>zapisnika</w:t>
      </w:r>
      <w:proofErr w:type="spellEnd"/>
      <w:r w:rsidRPr="00D000E6">
        <w:rPr>
          <w:sz w:val="24"/>
          <w:szCs w:val="24"/>
        </w:rPr>
        <w:t xml:space="preserve"> </w:t>
      </w:r>
      <w:proofErr w:type="spellStart"/>
      <w:proofErr w:type="gramStart"/>
      <w:r w:rsidRPr="00D000E6">
        <w:rPr>
          <w:sz w:val="24"/>
          <w:szCs w:val="24"/>
        </w:rPr>
        <w:t>sa</w:t>
      </w:r>
      <w:proofErr w:type="spellEnd"/>
      <w:proofErr w:type="gramEnd"/>
      <w:r w:rsidR="00D5096A">
        <w:rPr>
          <w:sz w:val="24"/>
          <w:szCs w:val="24"/>
        </w:rPr>
        <w:t xml:space="preserve"> 1. </w:t>
      </w:r>
      <w:proofErr w:type="spellStart"/>
      <w:r w:rsidR="00D5096A">
        <w:rPr>
          <w:sz w:val="24"/>
          <w:szCs w:val="24"/>
        </w:rPr>
        <w:t>konstiturajuće</w:t>
      </w:r>
      <w:proofErr w:type="spellEnd"/>
      <w:r w:rsidR="00D5096A">
        <w:rPr>
          <w:sz w:val="24"/>
          <w:szCs w:val="24"/>
        </w:rPr>
        <w:t xml:space="preserve"> </w:t>
      </w:r>
      <w:proofErr w:type="spellStart"/>
      <w:r w:rsidR="00D5096A">
        <w:rPr>
          <w:sz w:val="24"/>
          <w:szCs w:val="24"/>
        </w:rPr>
        <w:t>sjednice</w:t>
      </w:r>
      <w:proofErr w:type="spellEnd"/>
      <w:r w:rsidR="00D5096A">
        <w:rPr>
          <w:sz w:val="24"/>
          <w:szCs w:val="24"/>
        </w:rPr>
        <w:t xml:space="preserve"> </w:t>
      </w:r>
      <w:r w:rsidRPr="00D000E6">
        <w:rPr>
          <w:sz w:val="24"/>
          <w:szCs w:val="24"/>
          <w:u w:val="single"/>
        </w:rPr>
        <w:t xml:space="preserve"> </w:t>
      </w:r>
      <w:proofErr w:type="spellStart"/>
      <w:r w:rsidRPr="00D000E6">
        <w:rPr>
          <w:sz w:val="24"/>
          <w:szCs w:val="24"/>
          <w:u w:val="single"/>
        </w:rPr>
        <w:t>Školskog</w:t>
      </w:r>
      <w:proofErr w:type="spellEnd"/>
      <w:r w:rsidRPr="00D000E6">
        <w:rPr>
          <w:sz w:val="24"/>
          <w:szCs w:val="24"/>
          <w:u w:val="single"/>
        </w:rPr>
        <w:t xml:space="preserve"> </w:t>
      </w:r>
      <w:proofErr w:type="spellStart"/>
      <w:r w:rsidRPr="00D000E6">
        <w:rPr>
          <w:sz w:val="24"/>
          <w:szCs w:val="24"/>
          <w:u w:val="single"/>
        </w:rPr>
        <w:t>odbora</w:t>
      </w:r>
      <w:proofErr w:type="spellEnd"/>
      <w:r w:rsidRPr="00D000E6">
        <w:rPr>
          <w:sz w:val="24"/>
          <w:szCs w:val="24"/>
          <w:u w:val="single"/>
        </w:rPr>
        <w:t xml:space="preserve"> </w:t>
      </w:r>
      <w:proofErr w:type="spellStart"/>
      <w:r w:rsidRPr="00D000E6">
        <w:rPr>
          <w:sz w:val="24"/>
          <w:szCs w:val="24"/>
        </w:rPr>
        <w:t>održane</w:t>
      </w:r>
      <w:proofErr w:type="spellEnd"/>
      <w:r w:rsidRPr="00D000E6">
        <w:rPr>
          <w:sz w:val="24"/>
          <w:szCs w:val="24"/>
        </w:rPr>
        <w:t xml:space="preserve">  dana </w:t>
      </w:r>
      <w:r w:rsidR="00D5096A">
        <w:rPr>
          <w:sz w:val="24"/>
          <w:szCs w:val="24"/>
        </w:rPr>
        <w:t>12.travnja 2021.</w:t>
      </w:r>
      <w:r w:rsidRPr="00D000E6">
        <w:rPr>
          <w:bCs/>
          <w:sz w:val="24"/>
          <w:szCs w:val="24"/>
        </w:rPr>
        <w:t>u 1</w:t>
      </w:r>
      <w:r w:rsidR="00D5096A">
        <w:rPr>
          <w:bCs/>
          <w:sz w:val="24"/>
          <w:szCs w:val="24"/>
        </w:rPr>
        <w:t>8</w:t>
      </w:r>
      <w:r w:rsidRPr="00D000E6">
        <w:rPr>
          <w:bCs/>
          <w:sz w:val="24"/>
          <w:szCs w:val="24"/>
        </w:rPr>
        <w:t xml:space="preserve">;00 sati </w:t>
      </w:r>
      <w:proofErr w:type="spellStart"/>
      <w:r w:rsidRPr="00D000E6">
        <w:rPr>
          <w:sz w:val="24"/>
          <w:szCs w:val="24"/>
        </w:rPr>
        <w:t>sa</w:t>
      </w:r>
      <w:proofErr w:type="spellEnd"/>
      <w:r w:rsidRPr="00D000E6">
        <w:rPr>
          <w:sz w:val="24"/>
          <w:szCs w:val="24"/>
        </w:rPr>
        <w:t xml:space="preserve"> </w:t>
      </w:r>
      <w:proofErr w:type="spellStart"/>
      <w:r w:rsidRPr="00D000E6">
        <w:rPr>
          <w:sz w:val="24"/>
          <w:szCs w:val="24"/>
        </w:rPr>
        <w:t>svim</w:t>
      </w:r>
      <w:proofErr w:type="spellEnd"/>
      <w:r w:rsidRPr="00D000E6">
        <w:rPr>
          <w:sz w:val="24"/>
          <w:szCs w:val="24"/>
        </w:rPr>
        <w:t xml:space="preserve"> </w:t>
      </w:r>
      <w:proofErr w:type="spellStart"/>
      <w:r w:rsidRPr="00D000E6">
        <w:rPr>
          <w:sz w:val="24"/>
          <w:szCs w:val="24"/>
        </w:rPr>
        <w:t>odlukama</w:t>
      </w:r>
      <w:proofErr w:type="spellEnd"/>
      <w:r w:rsidRPr="00D000E6">
        <w:rPr>
          <w:sz w:val="24"/>
          <w:szCs w:val="24"/>
        </w:rPr>
        <w:t xml:space="preserve"> i </w:t>
      </w:r>
      <w:proofErr w:type="spellStart"/>
      <w:r w:rsidRPr="00D000E6">
        <w:rPr>
          <w:sz w:val="24"/>
          <w:szCs w:val="24"/>
        </w:rPr>
        <w:t>zaključcima</w:t>
      </w:r>
      <w:proofErr w:type="spellEnd"/>
      <w:r w:rsidR="00D5096A">
        <w:rPr>
          <w:sz w:val="24"/>
          <w:szCs w:val="24"/>
        </w:rPr>
        <w:t>, (</w:t>
      </w:r>
      <w:proofErr w:type="spellStart"/>
      <w:r w:rsidR="00D5096A">
        <w:rPr>
          <w:sz w:val="24"/>
          <w:szCs w:val="24"/>
        </w:rPr>
        <w:t>privitak</w:t>
      </w:r>
      <w:proofErr w:type="spellEnd"/>
      <w:r w:rsidR="00D5096A">
        <w:rPr>
          <w:sz w:val="24"/>
          <w:szCs w:val="24"/>
        </w:rPr>
        <w:t xml:space="preserve"> </w:t>
      </w:r>
      <w:proofErr w:type="spellStart"/>
      <w:r w:rsidR="00D5096A">
        <w:rPr>
          <w:sz w:val="24"/>
          <w:szCs w:val="24"/>
        </w:rPr>
        <w:t>zapisnik</w:t>
      </w:r>
      <w:proofErr w:type="spellEnd"/>
      <w:r w:rsidR="00D5096A">
        <w:rPr>
          <w:sz w:val="24"/>
          <w:szCs w:val="24"/>
        </w:rPr>
        <w:t>)</w:t>
      </w:r>
    </w:p>
    <w:p w:rsidR="00D5096A" w:rsidRPr="00EE3D5B" w:rsidRDefault="00D5096A" w:rsidP="00D5096A">
      <w:pPr>
        <w:pStyle w:val="Odlomakpopisa"/>
        <w:numPr>
          <w:ilvl w:val="0"/>
          <w:numId w:val="20"/>
        </w:numPr>
        <w:rPr>
          <w:sz w:val="24"/>
          <w:szCs w:val="24"/>
        </w:rPr>
      </w:pPr>
      <w:r w:rsidRPr="00D5096A">
        <w:rPr>
          <w:sz w:val="24"/>
          <w:szCs w:val="24"/>
          <w:lang w:val="hr-HR"/>
        </w:rPr>
        <w:t xml:space="preserve">Davanje prethodne suglasnosti ravnateljici Škole za zasnivanje radnog odnosa na radnom mjestu učitelja klavira na  određeno i puno vrijeme,  </w:t>
      </w:r>
      <w:r w:rsidRPr="00D5096A">
        <w:rPr>
          <w:bCs/>
          <w:sz w:val="22"/>
          <w:szCs w:val="22"/>
          <w:lang w:val="hr-HR"/>
        </w:rPr>
        <w:t>(izbor kandidata  po natječaju),</w:t>
      </w:r>
    </w:p>
    <w:p w:rsidR="00960549" w:rsidRPr="00D000E6" w:rsidRDefault="00960549" w:rsidP="00D000E6">
      <w:pPr>
        <w:pStyle w:val="Odlomakpopisa"/>
        <w:numPr>
          <w:ilvl w:val="0"/>
          <w:numId w:val="20"/>
        </w:numPr>
        <w:rPr>
          <w:sz w:val="24"/>
          <w:szCs w:val="24"/>
        </w:rPr>
      </w:pPr>
      <w:bookmarkStart w:id="0" w:name="_GoBack"/>
      <w:bookmarkEnd w:id="0"/>
      <w:proofErr w:type="spellStart"/>
      <w:r w:rsidRPr="00D000E6">
        <w:rPr>
          <w:sz w:val="24"/>
          <w:szCs w:val="24"/>
        </w:rPr>
        <w:t>Pitanja</w:t>
      </w:r>
      <w:proofErr w:type="spellEnd"/>
      <w:r w:rsidRPr="00D000E6">
        <w:rPr>
          <w:sz w:val="24"/>
          <w:szCs w:val="24"/>
        </w:rPr>
        <w:t xml:space="preserve">, </w:t>
      </w:r>
      <w:proofErr w:type="spellStart"/>
      <w:r w:rsidRPr="00D000E6">
        <w:rPr>
          <w:sz w:val="24"/>
          <w:szCs w:val="24"/>
        </w:rPr>
        <w:t>prijedlozi</w:t>
      </w:r>
      <w:proofErr w:type="spellEnd"/>
      <w:r w:rsidRPr="00D000E6">
        <w:rPr>
          <w:sz w:val="24"/>
          <w:szCs w:val="24"/>
        </w:rPr>
        <w:t xml:space="preserve"> i </w:t>
      </w:r>
      <w:proofErr w:type="spellStart"/>
      <w:r w:rsidRPr="00D000E6">
        <w:rPr>
          <w:sz w:val="24"/>
          <w:szCs w:val="24"/>
        </w:rPr>
        <w:t>mišljenja</w:t>
      </w:r>
      <w:proofErr w:type="spellEnd"/>
      <w:r w:rsidRPr="00D000E6">
        <w:rPr>
          <w:sz w:val="24"/>
          <w:szCs w:val="24"/>
        </w:rPr>
        <w:t xml:space="preserve">, </w:t>
      </w:r>
      <w:proofErr w:type="spellStart"/>
      <w:r w:rsidRPr="00D000E6">
        <w:rPr>
          <w:sz w:val="24"/>
          <w:szCs w:val="24"/>
        </w:rPr>
        <w:t>razno</w:t>
      </w:r>
      <w:proofErr w:type="spellEnd"/>
      <w:r w:rsidRPr="00D000E6">
        <w:rPr>
          <w:sz w:val="24"/>
          <w:szCs w:val="24"/>
        </w:rPr>
        <w:t xml:space="preserve">. </w:t>
      </w:r>
    </w:p>
    <w:p w:rsidR="00960549" w:rsidRPr="00EA46C5" w:rsidRDefault="00960549" w:rsidP="00960549">
      <w:pPr>
        <w:pStyle w:val="Odlomakpopisa"/>
        <w:rPr>
          <w:sz w:val="24"/>
          <w:szCs w:val="24"/>
        </w:rPr>
      </w:pPr>
    </w:p>
    <w:p w:rsidR="00D5096A" w:rsidRPr="007D0E8D" w:rsidRDefault="00D5096A" w:rsidP="00D5096A">
      <w:pPr>
        <w:rPr>
          <w:sz w:val="22"/>
          <w:szCs w:val="22"/>
        </w:rPr>
      </w:pPr>
      <w:proofErr w:type="spellStart"/>
      <w:r w:rsidRPr="007D0E8D">
        <w:rPr>
          <w:sz w:val="22"/>
          <w:szCs w:val="22"/>
        </w:rPr>
        <w:t>Članak</w:t>
      </w:r>
      <w:proofErr w:type="spellEnd"/>
      <w:r w:rsidRPr="007D0E8D">
        <w:rPr>
          <w:sz w:val="22"/>
          <w:szCs w:val="22"/>
        </w:rPr>
        <w:t xml:space="preserve"> 47.Statuta </w:t>
      </w:r>
      <w:proofErr w:type="spellStart"/>
      <w:r w:rsidRPr="007D0E8D">
        <w:rPr>
          <w:sz w:val="22"/>
          <w:szCs w:val="22"/>
        </w:rPr>
        <w:t>Škole</w:t>
      </w:r>
      <w:proofErr w:type="spellEnd"/>
    </w:p>
    <w:p w:rsidR="00D5096A" w:rsidRPr="007D0E8D" w:rsidRDefault="00D5096A" w:rsidP="00D5096A">
      <w:pPr>
        <w:pStyle w:val="Normal1"/>
        <w:jc w:val="both"/>
        <w:rPr>
          <w:rFonts w:eastAsia="Comic Sans MS"/>
          <w:color w:val="auto"/>
          <w:sz w:val="22"/>
          <w:szCs w:val="22"/>
        </w:rPr>
      </w:pPr>
      <w:r w:rsidRPr="007D0E8D">
        <w:rPr>
          <w:rFonts w:eastAsia="Comic Sans MS"/>
          <w:color w:val="auto"/>
          <w:sz w:val="22"/>
          <w:szCs w:val="22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7D0E8D" w:rsidRDefault="00D5096A" w:rsidP="00D5096A">
      <w:pPr>
        <w:pStyle w:val="Normal1"/>
        <w:jc w:val="both"/>
        <w:rPr>
          <w:sz w:val="22"/>
          <w:szCs w:val="22"/>
          <w:u w:val="single"/>
        </w:rPr>
      </w:pPr>
      <w:r w:rsidRPr="007D0E8D">
        <w:rPr>
          <w:sz w:val="22"/>
          <w:szCs w:val="22"/>
        </w:rPr>
        <w:t xml:space="preserve">U slučaju održavanja elektroničke sjednice u pozivu za sjednicu koji se dostavlja svim članovima na njihovu mail adresu, uz dnevni red određuje se </w:t>
      </w:r>
      <w:r w:rsidRPr="007D0E8D">
        <w:rPr>
          <w:sz w:val="22"/>
          <w:szCs w:val="22"/>
          <w:u w:val="single"/>
        </w:rPr>
        <w:t>početak i završetak elektroničke sjednice, a u tom se vremenu članovi Školskog odbora očituju elektroničkim putem.</w:t>
      </w:r>
    </w:p>
    <w:p w:rsidR="00D5096A" w:rsidRPr="007D0E8D" w:rsidRDefault="00D5096A" w:rsidP="00D5096A">
      <w:pPr>
        <w:pStyle w:val="Normal1"/>
        <w:jc w:val="both"/>
        <w:rPr>
          <w:sz w:val="22"/>
          <w:szCs w:val="22"/>
        </w:rPr>
      </w:pPr>
      <w:r w:rsidRPr="007D0E8D">
        <w:rPr>
          <w:sz w:val="22"/>
          <w:szCs w:val="22"/>
        </w:rPr>
        <w:t xml:space="preserve">Nakon završetka elektroničke sjednice sastavlja se zapisnik u čijem su privitku sva pristigla očitovanja.                                                                      </w:t>
      </w:r>
    </w:p>
    <w:p w:rsidR="004E106C" w:rsidRPr="00992089" w:rsidRDefault="004E106C" w:rsidP="00C95BBB">
      <w:pPr>
        <w:rPr>
          <w:sz w:val="24"/>
          <w:szCs w:val="24"/>
          <w:lang w:val="hr-HR"/>
        </w:rPr>
      </w:pPr>
    </w:p>
    <w:p w:rsidR="00C95BBB" w:rsidRPr="00992089" w:rsidRDefault="00C95BBB" w:rsidP="008B1811">
      <w:pPr>
        <w:ind w:left="4956"/>
        <w:rPr>
          <w:sz w:val="24"/>
          <w:szCs w:val="24"/>
          <w:lang w:val="hr-HR"/>
        </w:rPr>
      </w:pPr>
      <w:r w:rsidRPr="00992089">
        <w:rPr>
          <w:sz w:val="24"/>
          <w:szCs w:val="24"/>
          <w:lang w:val="hr-HR"/>
        </w:rPr>
        <w:t xml:space="preserve"> Predsjednica Školskog odbora:</w:t>
      </w:r>
    </w:p>
    <w:p w:rsidR="008D1268" w:rsidRPr="00992089" w:rsidRDefault="00C95BBB" w:rsidP="008B1811">
      <w:pPr>
        <w:ind w:left="4248" w:firstLine="708"/>
        <w:rPr>
          <w:sz w:val="24"/>
          <w:szCs w:val="24"/>
          <w:lang w:val="hr-HR"/>
        </w:rPr>
      </w:pPr>
      <w:r w:rsidRPr="00992089">
        <w:rPr>
          <w:sz w:val="24"/>
          <w:szCs w:val="24"/>
          <w:lang w:val="hr-HR"/>
        </w:rPr>
        <w:t xml:space="preserve">            </w:t>
      </w:r>
      <w:r w:rsidR="00516741" w:rsidRPr="00992089">
        <w:rPr>
          <w:sz w:val="24"/>
          <w:szCs w:val="24"/>
          <w:lang w:val="hr-HR"/>
        </w:rPr>
        <w:t xml:space="preserve">    </w:t>
      </w:r>
      <w:r w:rsidR="008B1811" w:rsidRPr="00992089">
        <w:rPr>
          <w:sz w:val="24"/>
          <w:szCs w:val="24"/>
          <w:lang w:val="hr-HR"/>
        </w:rPr>
        <w:t>Željka Franjković</w:t>
      </w:r>
    </w:p>
    <w:p w:rsidR="00982467" w:rsidRPr="00992089" w:rsidRDefault="00982467" w:rsidP="00284ECD">
      <w:pPr>
        <w:rPr>
          <w:sz w:val="24"/>
          <w:szCs w:val="24"/>
          <w:lang w:val="hr-HR"/>
        </w:rPr>
      </w:pP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Dostaviti:</w:t>
      </w:r>
    </w:p>
    <w:p w:rsidR="00D5096A" w:rsidRPr="009B1D04" w:rsidRDefault="00D5096A" w:rsidP="00D5096A">
      <w:pPr>
        <w:rPr>
          <w:b/>
          <w:sz w:val="22"/>
          <w:szCs w:val="22"/>
          <w:lang w:val="hr-HR"/>
        </w:rPr>
      </w:pPr>
      <w:proofErr w:type="spellStart"/>
      <w:r>
        <w:rPr>
          <w:b/>
          <w:sz w:val="22"/>
          <w:szCs w:val="22"/>
          <w:lang w:val="hr-HR"/>
        </w:rPr>
        <w:t>I.</w:t>
      </w:r>
      <w:r w:rsidRPr="009B1D04">
        <w:rPr>
          <w:b/>
          <w:sz w:val="22"/>
          <w:szCs w:val="22"/>
          <w:lang w:val="hr-HR"/>
        </w:rPr>
        <w:t>Članovima</w:t>
      </w:r>
      <w:proofErr w:type="spellEnd"/>
      <w:r w:rsidRPr="009B1D04">
        <w:rPr>
          <w:b/>
          <w:sz w:val="22"/>
          <w:szCs w:val="22"/>
          <w:lang w:val="hr-HR"/>
        </w:rPr>
        <w:t xml:space="preserve"> Školskog odbora elektroničkim putem </w:t>
      </w: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1.Željka Franjković</w:t>
      </w: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2.Martina Lešković</w:t>
      </w: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3.Dinko Prpić</w:t>
      </w: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 xml:space="preserve">4.Juraj Lukina </w:t>
      </w: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5.</w:t>
      </w:r>
      <w:r>
        <w:rPr>
          <w:sz w:val="22"/>
          <w:szCs w:val="22"/>
          <w:lang w:val="hr-HR"/>
        </w:rPr>
        <w:t xml:space="preserve">Vladimir </w:t>
      </w:r>
      <w:proofErr w:type="spellStart"/>
      <w:r>
        <w:rPr>
          <w:sz w:val="22"/>
          <w:szCs w:val="22"/>
          <w:lang w:val="hr-HR"/>
        </w:rPr>
        <w:t>Škvorc</w:t>
      </w:r>
      <w:proofErr w:type="spellEnd"/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>6.</w:t>
      </w:r>
      <w:r>
        <w:rPr>
          <w:sz w:val="22"/>
          <w:szCs w:val="22"/>
          <w:lang w:val="hr-HR"/>
        </w:rPr>
        <w:t>Željka Levak</w:t>
      </w:r>
    </w:p>
    <w:p w:rsidR="00D5096A" w:rsidRPr="003D2AFB" w:rsidRDefault="00D5096A" w:rsidP="00D5096A">
      <w:pPr>
        <w:rPr>
          <w:sz w:val="22"/>
          <w:szCs w:val="22"/>
          <w:lang w:val="hr-HR"/>
        </w:rPr>
      </w:pPr>
      <w:r w:rsidRPr="003D2AFB">
        <w:rPr>
          <w:sz w:val="22"/>
          <w:szCs w:val="22"/>
          <w:lang w:val="hr-HR"/>
        </w:rPr>
        <w:t xml:space="preserve">7. </w:t>
      </w:r>
      <w:r>
        <w:rPr>
          <w:sz w:val="22"/>
          <w:szCs w:val="22"/>
          <w:lang w:val="hr-HR"/>
        </w:rPr>
        <w:t xml:space="preserve">Marija </w:t>
      </w:r>
      <w:proofErr w:type="spellStart"/>
      <w:r>
        <w:rPr>
          <w:sz w:val="22"/>
          <w:szCs w:val="22"/>
          <w:lang w:val="hr-HR"/>
        </w:rPr>
        <w:t>Vrđuka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Poldrugač</w:t>
      </w:r>
      <w:proofErr w:type="spellEnd"/>
    </w:p>
    <w:p w:rsidR="00D5096A" w:rsidRPr="009B1D04" w:rsidRDefault="00D5096A" w:rsidP="00D5096A">
      <w:pPr>
        <w:rPr>
          <w:b/>
          <w:sz w:val="22"/>
          <w:szCs w:val="22"/>
          <w:lang w:val="hr-HR"/>
        </w:rPr>
      </w:pPr>
      <w:proofErr w:type="spellStart"/>
      <w:r>
        <w:rPr>
          <w:b/>
          <w:sz w:val="22"/>
          <w:szCs w:val="22"/>
          <w:lang w:val="hr-HR"/>
        </w:rPr>
        <w:t>II.</w:t>
      </w:r>
      <w:r w:rsidRPr="009B1D04">
        <w:rPr>
          <w:b/>
          <w:sz w:val="22"/>
          <w:szCs w:val="22"/>
          <w:lang w:val="hr-HR"/>
        </w:rPr>
        <w:t>Oglasna</w:t>
      </w:r>
      <w:proofErr w:type="spellEnd"/>
      <w:r w:rsidRPr="009B1D04">
        <w:rPr>
          <w:b/>
          <w:sz w:val="22"/>
          <w:szCs w:val="22"/>
          <w:lang w:val="hr-HR"/>
        </w:rPr>
        <w:t xml:space="preserve">  ploča i mrežna stranica  OŠ Matije Gup</w:t>
      </w:r>
      <w:r>
        <w:rPr>
          <w:b/>
          <w:sz w:val="22"/>
          <w:szCs w:val="22"/>
          <w:lang w:val="hr-HR"/>
        </w:rPr>
        <w:t>c</w:t>
      </w:r>
      <w:r w:rsidRPr="009B1D04">
        <w:rPr>
          <w:b/>
          <w:sz w:val="22"/>
          <w:szCs w:val="22"/>
          <w:lang w:val="hr-HR"/>
        </w:rPr>
        <w:t xml:space="preserve">a Gornja Stubica </w:t>
      </w:r>
    </w:p>
    <w:p w:rsidR="00D5096A" w:rsidRPr="009B1D04" w:rsidRDefault="00D5096A" w:rsidP="00D5096A">
      <w:pPr>
        <w:rPr>
          <w:b/>
          <w:sz w:val="22"/>
          <w:szCs w:val="22"/>
          <w:lang w:val="hr-HR"/>
        </w:rPr>
      </w:pPr>
      <w:proofErr w:type="spellStart"/>
      <w:r>
        <w:rPr>
          <w:b/>
          <w:sz w:val="22"/>
          <w:szCs w:val="22"/>
          <w:lang w:val="hr-HR"/>
        </w:rPr>
        <w:t>III.</w:t>
      </w:r>
      <w:r w:rsidRPr="009B1D04">
        <w:rPr>
          <w:b/>
          <w:sz w:val="22"/>
          <w:szCs w:val="22"/>
          <w:lang w:val="hr-HR"/>
        </w:rPr>
        <w:t>Ravnateljica</w:t>
      </w:r>
      <w:proofErr w:type="spellEnd"/>
      <w:r w:rsidRPr="009B1D04">
        <w:rPr>
          <w:b/>
          <w:sz w:val="22"/>
          <w:szCs w:val="22"/>
          <w:lang w:val="hr-HR"/>
        </w:rPr>
        <w:t xml:space="preserve"> škole, </w:t>
      </w:r>
    </w:p>
    <w:p w:rsidR="00D5096A" w:rsidRPr="00992089" w:rsidRDefault="00D5096A" w:rsidP="00414ADC">
      <w:pPr>
        <w:rPr>
          <w:sz w:val="24"/>
          <w:szCs w:val="24"/>
          <w:lang w:val="hr-HR"/>
        </w:rPr>
      </w:pPr>
      <w:proofErr w:type="spellStart"/>
      <w:proofErr w:type="gramStart"/>
      <w:r>
        <w:rPr>
          <w:b/>
          <w:sz w:val="22"/>
          <w:szCs w:val="22"/>
        </w:rPr>
        <w:t>IV.</w:t>
      </w:r>
      <w:r w:rsidRPr="009B1D04">
        <w:rPr>
          <w:b/>
          <w:sz w:val="22"/>
          <w:szCs w:val="22"/>
        </w:rPr>
        <w:t>Arhiva</w:t>
      </w:r>
      <w:proofErr w:type="spellEnd"/>
      <w:r w:rsidRPr="009B1D04">
        <w:rPr>
          <w:b/>
          <w:sz w:val="22"/>
          <w:szCs w:val="22"/>
        </w:rPr>
        <w:t>.</w:t>
      </w:r>
      <w:proofErr w:type="gramEnd"/>
    </w:p>
    <w:sectPr w:rsidR="00D5096A" w:rsidRPr="00992089" w:rsidSect="00A8463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438" w:rsidRDefault="007B4438" w:rsidP="00825C00">
      <w:r>
        <w:separator/>
      </w:r>
    </w:p>
  </w:endnote>
  <w:endnote w:type="continuationSeparator" w:id="0">
    <w:p w:rsidR="007B4438" w:rsidRDefault="007B4438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438" w:rsidRDefault="007B4438" w:rsidP="00825C00">
      <w:r>
        <w:separator/>
      </w:r>
    </w:p>
  </w:footnote>
  <w:footnote w:type="continuationSeparator" w:id="0">
    <w:p w:rsidR="007B4438" w:rsidRDefault="007B4438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9C76F2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A25D1F"/>
    <w:multiLevelType w:val="hybridMultilevel"/>
    <w:tmpl w:val="781C5E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4"/>
  </w:num>
  <w:num w:numId="3">
    <w:abstractNumId w:val="39"/>
  </w:num>
  <w:num w:numId="4">
    <w:abstractNumId w:val="35"/>
  </w:num>
  <w:num w:numId="5">
    <w:abstractNumId w:val="38"/>
  </w:num>
  <w:num w:numId="6">
    <w:abstractNumId w:val="45"/>
  </w:num>
  <w:num w:numId="7">
    <w:abstractNumId w:val="43"/>
  </w:num>
  <w:num w:numId="8">
    <w:abstractNumId w:val="30"/>
  </w:num>
  <w:num w:numId="9">
    <w:abstractNumId w:val="48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7"/>
  </w:num>
  <w:num w:numId="18">
    <w:abstractNumId w:val="32"/>
  </w:num>
  <w:num w:numId="19">
    <w:abstractNumId w:val="34"/>
  </w:num>
  <w:num w:numId="20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E1744"/>
    <w:rsid w:val="000E1A48"/>
    <w:rsid w:val="000E1AA6"/>
    <w:rsid w:val="000E22CC"/>
    <w:rsid w:val="000E239A"/>
    <w:rsid w:val="000E3A6C"/>
    <w:rsid w:val="000E45D9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6B35"/>
    <w:rsid w:val="001A7270"/>
    <w:rsid w:val="001A7AB0"/>
    <w:rsid w:val="001B2425"/>
    <w:rsid w:val="001B2AEC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4D72"/>
    <w:rsid w:val="00284ECD"/>
    <w:rsid w:val="00285200"/>
    <w:rsid w:val="00286632"/>
    <w:rsid w:val="002960A8"/>
    <w:rsid w:val="00296557"/>
    <w:rsid w:val="002969F7"/>
    <w:rsid w:val="002A1C1B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71567"/>
    <w:rsid w:val="00372A3F"/>
    <w:rsid w:val="00374EB4"/>
    <w:rsid w:val="00375C90"/>
    <w:rsid w:val="00376DDC"/>
    <w:rsid w:val="00377647"/>
    <w:rsid w:val="00383632"/>
    <w:rsid w:val="003860D3"/>
    <w:rsid w:val="00387C94"/>
    <w:rsid w:val="00391235"/>
    <w:rsid w:val="00393D03"/>
    <w:rsid w:val="003950AE"/>
    <w:rsid w:val="0039593F"/>
    <w:rsid w:val="00396A80"/>
    <w:rsid w:val="003A1628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7452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6AF7"/>
    <w:rsid w:val="0057710D"/>
    <w:rsid w:val="00580D20"/>
    <w:rsid w:val="005817C4"/>
    <w:rsid w:val="00582678"/>
    <w:rsid w:val="00585D57"/>
    <w:rsid w:val="00586990"/>
    <w:rsid w:val="0059174E"/>
    <w:rsid w:val="0059203A"/>
    <w:rsid w:val="00592B2F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5B96"/>
    <w:rsid w:val="00610C66"/>
    <w:rsid w:val="00610F88"/>
    <w:rsid w:val="00611650"/>
    <w:rsid w:val="0061257C"/>
    <w:rsid w:val="00612E28"/>
    <w:rsid w:val="00613DB7"/>
    <w:rsid w:val="00617156"/>
    <w:rsid w:val="00622D07"/>
    <w:rsid w:val="0062478B"/>
    <w:rsid w:val="00625743"/>
    <w:rsid w:val="00625C02"/>
    <w:rsid w:val="006270EC"/>
    <w:rsid w:val="0062780D"/>
    <w:rsid w:val="00627913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6903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70F9"/>
    <w:rsid w:val="00717666"/>
    <w:rsid w:val="00717E86"/>
    <w:rsid w:val="007210A3"/>
    <w:rsid w:val="007310B9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7AD"/>
    <w:rsid w:val="007600E7"/>
    <w:rsid w:val="007609B3"/>
    <w:rsid w:val="0076685A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DE9"/>
    <w:rsid w:val="007D60D3"/>
    <w:rsid w:val="007D6952"/>
    <w:rsid w:val="007D6A7A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31D5"/>
    <w:rsid w:val="007F4F5B"/>
    <w:rsid w:val="007F5CB5"/>
    <w:rsid w:val="007F6090"/>
    <w:rsid w:val="007F7B4C"/>
    <w:rsid w:val="0080172C"/>
    <w:rsid w:val="00801D7E"/>
    <w:rsid w:val="008038B9"/>
    <w:rsid w:val="0081044B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274D"/>
    <w:rsid w:val="008E284B"/>
    <w:rsid w:val="008E36B9"/>
    <w:rsid w:val="008E3A5F"/>
    <w:rsid w:val="008E6A6B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4D3F"/>
    <w:rsid w:val="00985CC9"/>
    <w:rsid w:val="00990D04"/>
    <w:rsid w:val="00992089"/>
    <w:rsid w:val="009922E2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B23F0"/>
    <w:rsid w:val="009B6392"/>
    <w:rsid w:val="009B679F"/>
    <w:rsid w:val="009B6F74"/>
    <w:rsid w:val="009C3ACF"/>
    <w:rsid w:val="009C4419"/>
    <w:rsid w:val="009C46D8"/>
    <w:rsid w:val="009C639D"/>
    <w:rsid w:val="009C6A0D"/>
    <w:rsid w:val="009C7444"/>
    <w:rsid w:val="009C7661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66E8"/>
    <w:rsid w:val="00A0719E"/>
    <w:rsid w:val="00A07B45"/>
    <w:rsid w:val="00A1071F"/>
    <w:rsid w:val="00A128C9"/>
    <w:rsid w:val="00A132C8"/>
    <w:rsid w:val="00A13594"/>
    <w:rsid w:val="00A136C8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42EAF"/>
    <w:rsid w:val="00A43A1D"/>
    <w:rsid w:val="00A46FAB"/>
    <w:rsid w:val="00A47050"/>
    <w:rsid w:val="00A50E2A"/>
    <w:rsid w:val="00A51790"/>
    <w:rsid w:val="00A603DE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4"/>
    <w:rsid w:val="00A85D3F"/>
    <w:rsid w:val="00A87FA1"/>
    <w:rsid w:val="00A924FA"/>
    <w:rsid w:val="00A92918"/>
    <w:rsid w:val="00A9415F"/>
    <w:rsid w:val="00A951E7"/>
    <w:rsid w:val="00A958A7"/>
    <w:rsid w:val="00A97AF6"/>
    <w:rsid w:val="00AA2D09"/>
    <w:rsid w:val="00AA5D3A"/>
    <w:rsid w:val="00AA60E1"/>
    <w:rsid w:val="00AA64AB"/>
    <w:rsid w:val="00AA6BC5"/>
    <w:rsid w:val="00AA6DE7"/>
    <w:rsid w:val="00AB3DC0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56F3"/>
    <w:rsid w:val="00B0682B"/>
    <w:rsid w:val="00B06EFE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26E0"/>
    <w:rsid w:val="00B32946"/>
    <w:rsid w:val="00B32DAF"/>
    <w:rsid w:val="00B3369F"/>
    <w:rsid w:val="00B363EB"/>
    <w:rsid w:val="00B36C52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70E75"/>
    <w:rsid w:val="00C7603B"/>
    <w:rsid w:val="00C77932"/>
    <w:rsid w:val="00C82984"/>
    <w:rsid w:val="00C8668F"/>
    <w:rsid w:val="00C86F29"/>
    <w:rsid w:val="00C9007D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6405"/>
    <w:rsid w:val="00CC773A"/>
    <w:rsid w:val="00CD0DAE"/>
    <w:rsid w:val="00CD0FCA"/>
    <w:rsid w:val="00CD38E6"/>
    <w:rsid w:val="00CD5F33"/>
    <w:rsid w:val="00CD647B"/>
    <w:rsid w:val="00CE4607"/>
    <w:rsid w:val="00CE527E"/>
    <w:rsid w:val="00CE6A2D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19A8"/>
    <w:rsid w:val="00E621CC"/>
    <w:rsid w:val="00E625FF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3D38"/>
    <w:rsid w:val="00EC3F61"/>
    <w:rsid w:val="00EC646A"/>
    <w:rsid w:val="00EC66BE"/>
    <w:rsid w:val="00ED2FB6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64396"/>
    <w:rsid w:val="00F64A68"/>
    <w:rsid w:val="00F65925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9</cp:revision>
  <cp:lastPrinted>2021-04-27T05:52:00Z</cp:lastPrinted>
  <dcterms:created xsi:type="dcterms:W3CDTF">2021-03-29T06:09:00Z</dcterms:created>
  <dcterms:modified xsi:type="dcterms:W3CDTF">2021-04-27T06:25:00Z</dcterms:modified>
</cp:coreProperties>
</file>