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B33227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90A1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5</w:t>
      </w:r>
      <w:r w:rsidR="00D5096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.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SJEDNICA ŠKOLSKOG ODBORA</w:t>
      </w: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Pr="00B33227" w:rsidRDefault="00CE423A" w:rsidP="00CE423A">
      <w:pPr>
        <w:pStyle w:val="Naslov6"/>
        <w:ind w:right="-766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332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</w:t>
      </w:r>
      <w:r w:rsidRPr="00B3322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089964E1" wp14:editId="7FBFB1E0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REPUBLIKA HRVATSKA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KRAPINSKO-ZAGORSKA ŽUPANIJA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>OSNOVNA ŠKOLA MATIJE GUPCA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      GORNJA STUBICA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Matije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Gupca</w:t>
      </w:r>
      <w:proofErr w:type="spellEnd"/>
      <w:r w:rsidRPr="00B33227">
        <w:rPr>
          <w:sz w:val="24"/>
          <w:szCs w:val="24"/>
        </w:rPr>
        <w:t xml:space="preserve"> 2, 49245 Gornja Stubica </w:t>
      </w:r>
    </w:p>
    <w:p w:rsidR="00CA4D72" w:rsidRPr="00B33227" w:rsidRDefault="00CA4D72" w:rsidP="000C19B5">
      <w:pPr>
        <w:rPr>
          <w:sz w:val="24"/>
          <w:szCs w:val="24"/>
          <w:lang w:val="hr-HR"/>
        </w:rPr>
      </w:pP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KLASA: 003-06/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-01/</w:t>
      </w:r>
      <w:r w:rsidR="003D1461" w:rsidRPr="00B33227">
        <w:rPr>
          <w:sz w:val="24"/>
          <w:szCs w:val="24"/>
          <w:lang w:val="hr-HR"/>
        </w:rPr>
        <w:t>0</w:t>
      </w:r>
      <w:r w:rsidR="00C90A1A" w:rsidRPr="00B33227">
        <w:rPr>
          <w:sz w:val="24"/>
          <w:szCs w:val="24"/>
          <w:lang w:val="hr-HR"/>
        </w:rPr>
        <w:t>9</w:t>
      </w:r>
    </w:p>
    <w:p w:rsidR="002E10B2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URBROJ: 2113/05-380-8-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</w:t>
      </w:r>
      <w:r w:rsidR="00237F4B" w:rsidRPr="00B33227">
        <w:rPr>
          <w:sz w:val="24"/>
          <w:szCs w:val="24"/>
          <w:lang w:val="hr-HR"/>
        </w:rPr>
        <w:t>1</w:t>
      </w: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Gornja Stubica,</w:t>
      </w:r>
      <w:r w:rsidR="009A5F4F" w:rsidRPr="00B33227">
        <w:rPr>
          <w:sz w:val="24"/>
          <w:szCs w:val="24"/>
          <w:lang w:val="hr-HR"/>
        </w:rPr>
        <w:t xml:space="preserve"> </w:t>
      </w:r>
      <w:r w:rsidR="00C90A1A" w:rsidRPr="00B33227">
        <w:rPr>
          <w:sz w:val="24"/>
          <w:szCs w:val="24"/>
          <w:lang w:val="hr-HR"/>
        </w:rPr>
        <w:t xml:space="preserve">2.srpnja  </w:t>
      </w:r>
      <w:r w:rsidR="00C41C9B" w:rsidRPr="00B33227">
        <w:rPr>
          <w:sz w:val="24"/>
          <w:szCs w:val="24"/>
          <w:lang w:val="hr-HR"/>
        </w:rPr>
        <w:t>202</w:t>
      </w:r>
      <w:r w:rsidR="003D1461" w:rsidRPr="00B33227">
        <w:rPr>
          <w:sz w:val="24"/>
          <w:szCs w:val="24"/>
          <w:lang w:val="hr-HR"/>
        </w:rPr>
        <w:t>1</w:t>
      </w:r>
      <w:r w:rsidR="00C41C9B" w:rsidRPr="00B33227">
        <w:rPr>
          <w:sz w:val="24"/>
          <w:szCs w:val="24"/>
          <w:lang w:val="hr-HR"/>
        </w:rPr>
        <w:t>.</w:t>
      </w:r>
    </w:p>
    <w:p w:rsidR="00F57BA9" w:rsidRPr="00B33227" w:rsidRDefault="00F57BA9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Pr="00B33227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B33227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="00C90A1A" w:rsidRPr="00B33227">
        <w:rPr>
          <w:b/>
          <w:color w:val="auto"/>
          <w:sz w:val="24"/>
          <w:szCs w:val="24"/>
          <w:u w:val="single"/>
        </w:rPr>
        <w:t>5</w:t>
      </w:r>
      <w:r w:rsidRPr="00B33227">
        <w:rPr>
          <w:b/>
          <w:color w:val="auto"/>
          <w:sz w:val="24"/>
          <w:szCs w:val="24"/>
          <w:u w:val="single"/>
        </w:rPr>
        <w:t>. sjednicu Školskog odbora</w:t>
      </w:r>
      <w:r w:rsidRPr="00B33227">
        <w:rPr>
          <w:color w:val="auto"/>
          <w:sz w:val="24"/>
          <w:szCs w:val="24"/>
        </w:rPr>
        <w:t xml:space="preserve">  koja će se </w:t>
      </w:r>
      <w:r w:rsidRPr="00B33227">
        <w:rPr>
          <w:color w:val="FF0000"/>
          <w:sz w:val="24"/>
          <w:szCs w:val="24"/>
        </w:rPr>
        <w:t xml:space="preserve"> </w:t>
      </w:r>
      <w:r w:rsidRPr="00B33227">
        <w:rPr>
          <w:sz w:val="24"/>
          <w:szCs w:val="24"/>
        </w:rPr>
        <w:t xml:space="preserve">zbog opravdanog razloga: epidemije </w:t>
      </w:r>
      <w:proofErr w:type="spellStart"/>
      <w:r w:rsidRPr="00B33227">
        <w:rPr>
          <w:sz w:val="24"/>
          <w:szCs w:val="24"/>
        </w:rPr>
        <w:t>koronavirusa</w:t>
      </w:r>
      <w:proofErr w:type="spellEnd"/>
      <w:r w:rsidRPr="00B33227">
        <w:rPr>
          <w:color w:val="auto"/>
          <w:sz w:val="24"/>
          <w:szCs w:val="24"/>
        </w:rPr>
        <w:t xml:space="preserve">  održati </w:t>
      </w:r>
      <w:r w:rsidRPr="00B33227">
        <w:rPr>
          <w:color w:val="auto"/>
          <w:sz w:val="24"/>
          <w:szCs w:val="24"/>
          <w:u w:val="single"/>
        </w:rPr>
        <w:t>elektroničkim putem</w:t>
      </w:r>
      <w:r w:rsidRPr="00B33227">
        <w:rPr>
          <w:color w:val="auto"/>
          <w:sz w:val="24"/>
          <w:szCs w:val="24"/>
        </w:rPr>
        <w:t xml:space="preserve">  dana </w:t>
      </w:r>
    </w:p>
    <w:p w:rsidR="00B3369F" w:rsidRPr="00B33227" w:rsidRDefault="00C90A1A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08.srpnja</w:t>
      </w:r>
      <w:r w:rsidR="000B723A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5096A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2021. </w:t>
      </w:r>
      <w:r w:rsidR="00C41C9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9C6A0D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D5096A" w:rsidRPr="00B33227" w:rsidRDefault="00D5096A" w:rsidP="00D5096A">
      <w:pPr>
        <w:jc w:val="center"/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 xml:space="preserve">s početkom  </w:t>
      </w:r>
      <w:r w:rsidR="00C90A1A" w:rsidRPr="00B33227">
        <w:rPr>
          <w:bCs/>
          <w:color w:val="000000" w:themeColor="text1"/>
          <w:sz w:val="24"/>
          <w:szCs w:val="24"/>
          <w:lang w:val="hr-HR"/>
        </w:rPr>
        <w:t>08.07.</w:t>
      </w:r>
      <w:r w:rsidRPr="00B33227">
        <w:rPr>
          <w:bCs/>
          <w:color w:val="000000" w:themeColor="text1"/>
          <w:sz w:val="24"/>
          <w:szCs w:val="24"/>
          <w:lang w:val="hr-HR"/>
        </w:rPr>
        <w:t>2021. (</w:t>
      </w:r>
      <w:r w:rsidR="00C90A1A" w:rsidRPr="00B33227">
        <w:rPr>
          <w:bCs/>
          <w:color w:val="000000" w:themeColor="text1"/>
          <w:sz w:val="24"/>
          <w:szCs w:val="24"/>
          <w:lang w:val="hr-HR"/>
        </w:rPr>
        <w:t>četvrtak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)  u </w:t>
      </w:r>
      <w:r w:rsidRPr="00B33227">
        <w:rPr>
          <w:b/>
          <w:bCs/>
          <w:color w:val="000000" w:themeColor="text1"/>
          <w:sz w:val="24"/>
          <w:szCs w:val="24"/>
          <w:lang w:val="hr-HR"/>
        </w:rPr>
        <w:t>08;00 sati 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 </w:t>
      </w:r>
    </w:p>
    <w:p w:rsidR="00D5096A" w:rsidRPr="00B33227" w:rsidRDefault="00D5096A" w:rsidP="00D5096A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 xml:space="preserve">završetkom </w:t>
      </w:r>
      <w:r w:rsidR="00C90A1A" w:rsidRPr="00B33227">
        <w:rPr>
          <w:bCs/>
          <w:color w:val="000000" w:themeColor="text1"/>
          <w:sz w:val="24"/>
          <w:szCs w:val="24"/>
          <w:lang w:val="hr-HR"/>
        </w:rPr>
        <w:t>08.07.</w:t>
      </w:r>
      <w:r w:rsidRPr="00B33227">
        <w:rPr>
          <w:bCs/>
          <w:color w:val="000000" w:themeColor="text1"/>
          <w:sz w:val="24"/>
          <w:szCs w:val="24"/>
          <w:lang w:val="hr-HR"/>
        </w:rPr>
        <w:t>2021. (</w:t>
      </w:r>
      <w:r w:rsidR="00C90A1A" w:rsidRPr="00B33227">
        <w:rPr>
          <w:bCs/>
          <w:color w:val="000000" w:themeColor="text1"/>
          <w:sz w:val="24"/>
          <w:szCs w:val="24"/>
          <w:lang w:val="hr-HR"/>
        </w:rPr>
        <w:t>četvrtak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)  u </w:t>
      </w:r>
      <w:r w:rsidRPr="00B33227">
        <w:rPr>
          <w:b/>
          <w:bCs/>
          <w:color w:val="000000" w:themeColor="text1"/>
          <w:sz w:val="24"/>
          <w:szCs w:val="24"/>
          <w:lang w:val="hr-HR"/>
        </w:rPr>
        <w:t>18;00 sati</w:t>
      </w:r>
      <w:r w:rsidRPr="00B33227">
        <w:rPr>
          <w:b/>
          <w:color w:val="000000" w:themeColor="text1"/>
          <w:sz w:val="24"/>
          <w:szCs w:val="24"/>
          <w:lang w:val="hr-HR"/>
        </w:rPr>
        <w:t xml:space="preserve"> </w:t>
      </w:r>
    </w:p>
    <w:p w:rsidR="003162C6" w:rsidRPr="00B33227" w:rsidRDefault="006C79B2" w:rsidP="003162C6">
      <w:pPr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>DNEVN</w:t>
      </w:r>
      <w:r w:rsidR="00286632" w:rsidRPr="00B33227">
        <w:rPr>
          <w:bCs/>
          <w:color w:val="000000" w:themeColor="text1"/>
          <w:sz w:val="24"/>
          <w:szCs w:val="24"/>
          <w:lang w:val="hr-HR"/>
        </w:rPr>
        <w:t>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RED</w:t>
      </w:r>
      <w:r w:rsidR="00872AD9" w:rsidRPr="00B33227">
        <w:rPr>
          <w:bCs/>
          <w:color w:val="000000" w:themeColor="text1"/>
          <w:sz w:val="24"/>
          <w:szCs w:val="24"/>
          <w:lang w:val="hr-HR"/>
        </w:rPr>
        <w:t>:</w:t>
      </w:r>
    </w:p>
    <w:p w:rsidR="00CA6EFC" w:rsidRPr="00B33227" w:rsidRDefault="00CA6EFC" w:rsidP="00CA6EFC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B33227">
        <w:rPr>
          <w:bCs/>
          <w:sz w:val="24"/>
          <w:szCs w:val="24"/>
          <w:lang w:val="hr-HR"/>
        </w:rPr>
        <w:t xml:space="preserve">Usvajanje predloženog Dnevnog reda  </w:t>
      </w:r>
      <w:r w:rsidR="00C90A1A" w:rsidRPr="00B33227">
        <w:rPr>
          <w:bCs/>
          <w:sz w:val="24"/>
          <w:szCs w:val="24"/>
          <w:lang w:val="hr-HR"/>
        </w:rPr>
        <w:t>5</w:t>
      </w:r>
      <w:r w:rsidRPr="00B33227">
        <w:rPr>
          <w:bCs/>
          <w:sz w:val="24"/>
          <w:szCs w:val="24"/>
          <w:lang w:val="hr-HR"/>
        </w:rPr>
        <w:t>.sjednice Školskog odbora</w:t>
      </w:r>
      <w:r w:rsidR="00C90A1A" w:rsidRPr="00B33227">
        <w:rPr>
          <w:bCs/>
          <w:sz w:val="24"/>
          <w:szCs w:val="24"/>
          <w:lang w:val="hr-HR"/>
        </w:rPr>
        <w:t xml:space="preserve"> 8.7.2021.</w:t>
      </w:r>
      <w:r w:rsidRPr="00B33227">
        <w:rPr>
          <w:bCs/>
          <w:sz w:val="24"/>
          <w:szCs w:val="24"/>
          <w:lang w:val="hr-HR"/>
        </w:rPr>
        <w:t>,</w:t>
      </w:r>
    </w:p>
    <w:p w:rsidR="007537AD" w:rsidRPr="00B33227" w:rsidRDefault="007537AD" w:rsidP="00D000E6">
      <w:pPr>
        <w:pStyle w:val="Bezproreda"/>
        <w:numPr>
          <w:ilvl w:val="0"/>
          <w:numId w:val="20"/>
        </w:num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Usvajanje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zapisnika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proofErr w:type="gramStart"/>
      <w:r w:rsidRPr="00B33227">
        <w:rPr>
          <w:sz w:val="24"/>
          <w:szCs w:val="24"/>
        </w:rPr>
        <w:t>sa</w:t>
      </w:r>
      <w:proofErr w:type="spellEnd"/>
      <w:proofErr w:type="gramEnd"/>
      <w:r w:rsidR="00D5096A" w:rsidRPr="00B33227">
        <w:rPr>
          <w:sz w:val="24"/>
          <w:szCs w:val="24"/>
        </w:rPr>
        <w:t xml:space="preserve"> </w:t>
      </w:r>
      <w:r w:rsidR="00C90A1A" w:rsidRPr="00B33227">
        <w:rPr>
          <w:sz w:val="24"/>
          <w:szCs w:val="24"/>
        </w:rPr>
        <w:t>4</w:t>
      </w:r>
      <w:r w:rsidR="00D5096A" w:rsidRPr="00B33227">
        <w:rPr>
          <w:sz w:val="24"/>
          <w:szCs w:val="24"/>
        </w:rPr>
        <w:t xml:space="preserve">. </w:t>
      </w:r>
      <w:r w:rsidR="000B723A" w:rsidRPr="00B33227">
        <w:rPr>
          <w:sz w:val="24"/>
          <w:szCs w:val="24"/>
        </w:rPr>
        <w:t>e-</w:t>
      </w:r>
      <w:r w:rsidR="00D5096A" w:rsidRPr="00B33227">
        <w:rPr>
          <w:sz w:val="24"/>
          <w:szCs w:val="24"/>
        </w:rPr>
        <w:t xml:space="preserve"> </w:t>
      </w:r>
      <w:proofErr w:type="spellStart"/>
      <w:r w:rsidR="00D5096A" w:rsidRPr="00B33227">
        <w:rPr>
          <w:sz w:val="24"/>
          <w:szCs w:val="24"/>
        </w:rPr>
        <w:t>sjednice</w:t>
      </w:r>
      <w:proofErr w:type="spellEnd"/>
      <w:r w:rsidR="00D5096A" w:rsidRPr="00B33227">
        <w:rPr>
          <w:sz w:val="24"/>
          <w:szCs w:val="24"/>
        </w:rPr>
        <w:t xml:space="preserve"> </w:t>
      </w:r>
      <w:r w:rsidRPr="00B33227">
        <w:rPr>
          <w:sz w:val="24"/>
          <w:szCs w:val="24"/>
          <w:u w:val="single"/>
        </w:rPr>
        <w:t xml:space="preserve"> </w:t>
      </w:r>
      <w:proofErr w:type="spellStart"/>
      <w:r w:rsidRPr="00B33227">
        <w:rPr>
          <w:sz w:val="24"/>
          <w:szCs w:val="24"/>
          <w:u w:val="single"/>
        </w:rPr>
        <w:t>Školskog</w:t>
      </w:r>
      <w:proofErr w:type="spellEnd"/>
      <w:r w:rsidRPr="00B33227">
        <w:rPr>
          <w:sz w:val="24"/>
          <w:szCs w:val="24"/>
          <w:u w:val="single"/>
        </w:rPr>
        <w:t xml:space="preserve"> </w:t>
      </w:r>
      <w:proofErr w:type="spellStart"/>
      <w:r w:rsidRPr="00B33227">
        <w:rPr>
          <w:sz w:val="24"/>
          <w:szCs w:val="24"/>
          <w:u w:val="single"/>
        </w:rPr>
        <w:t>odbora</w:t>
      </w:r>
      <w:proofErr w:type="spellEnd"/>
      <w:r w:rsidRPr="00B33227">
        <w:rPr>
          <w:sz w:val="24"/>
          <w:szCs w:val="24"/>
          <w:u w:val="single"/>
        </w:rPr>
        <w:t xml:space="preserve"> </w:t>
      </w:r>
      <w:proofErr w:type="spellStart"/>
      <w:r w:rsidRPr="00B33227">
        <w:rPr>
          <w:sz w:val="24"/>
          <w:szCs w:val="24"/>
        </w:rPr>
        <w:t>održane</w:t>
      </w:r>
      <w:proofErr w:type="spellEnd"/>
      <w:r w:rsidRPr="00B33227">
        <w:rPr>
          <w:sz w:val="24"/>
          <w:szCs w:val="24"/>
        </w:rPr>
        <w:t xml:space="preserve">  dana </w:t>
      </w:r>
      <w:r w:rsidR="00C90A1A" w:rsidRPr="00B33227">
        <w:rPr>
          <w:sz w:val="24"/>
          <w:szCs w:val="24"/>
        </w:rPr>
        <w:t>14.6.</w:t>
      </w:r>
      <w:r w:rsidR="009836B8" w:rsidRPr="00B33227">
        <w:rPr>
          <w:sz w:val="24"/>
          <w:szCs w:val="24"/>
        </w:rPr>
        <w:t>2</w:t>
      </w:r>
      <w:r w:rsidR="00D5096A" w:rsidRPr="00B33227">
        <w:rPr>
          <w:sz w:val="24"/>
          <w:szCs w:val="24"/>
        </w:rPr>
        <w:t>021.</w:t>
      </w:r>
      <w:r w:rsidRPr="00B33227">
        <w:rPr>
          <w:bCs/>
          <w:sz w:val="24"/>
          <w:szCs w:val="24"/>
        </w:rPr>
        <w:t>u</w:t>
      </w:r>
      <w:r w:rsidR="000B723A" w:rsidRPr="00B33227">
        <w:rPr>
          <w:bCs/>
          <w:sz w:val="24"/>
          <w:szCs w:val="24"/>
        </w:rPr>
        <w:t xml:space="preserve"> </w:t>
      </w:r>
      <w:proofErr w:type="spellStart"/>
      <w:r w:rsidR="000B723A" w:rsidRPr="00B33227">
        <w:rPr>
          <w:bCs/>
          <w:sz w:val="24"/>
          <w:szCs w:val="24"/>
        </w:rPr>
        <w:t>vremenu</w:t>
      </w:r>
      <w:proofErr w:type="spellEnd"/>
      <w:r w:rsidR="000B723A" w:rsidRPr="00B33227">
        <w:rPr>
          <w:bCs/>
          <w:sz w:val="24"/>
          <w:szCs w:val="24"/>
        </w:rPr>
        <w:t xml:space="preserve"> od 8:00-18</w:t>
      </w:r>
      <w:r w:rsidRPr="00B33227">
        <w:rPr>
          <w:bCs/>
          <w:sz w:val="24"/>
          <w:szCs w:val="24"/>
        </w:rPr>
        <w:t xml:space="preserve">;00 sati </w:t>
      </w:r>
      <w:proofErr w:type="spellStart"/>
      <w:r w:rsidRPr="00B33227">
        <w:rPr>
          <w:sz w:val="24"/>
          <w:szCs w:val="24"/>
        </w:rPr>
        <w:t>sa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svim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odlukama</w:t>
      </w:r>
      <w:proofErr w:type="spellEnd"/>
      <w:r w:rsidRPr="00B33227">
        <w:rPr>
          <w:sz w:val="24"/>
          <w:szCs w:val="24"/>
        </w:rPr>
        <w:t xml:space="preserve"> i </w:t>
      </w:r>
      <w:proofErr w:type="spellStart"/>
      <w:r w:rsidRPr="00B33227">
        <w:rPr>
          <w:sz w:val="24"/>
          <w:szCs w:val="24"/>
        </w:rPr>
        <w:t>zaključcima</w:t>
      </w:r>
      <w:proofErr w:type="spellEnd"/>
      <w:r w:rsidR="00D5096A" w:rsidRPr="00B33227">
        <w:rPr>
          <w:sz w:val="24"/>
          <w:szCs w:val="24"/>
        </w:rPr>
        <w:t>, (</w:t>
      </w:r>
      <w:proofErr w:type="spellStart"/>
      <w:r w:rsidR="00D5096A" w:rsidRPr="00B33227">
        <w:rPr>
          <w:sz w:val="24"/>
          <w:szCs w:val="24"/>
        </w:rPr>
        <w:t>privitak</w:t>
      </w:r>
      <w:proofErr w:type="spellEnd"/>
      <w:r w:rsidR="00D5096A" w:rsidRPr="00B33227">
        <w:rPr>
          <w:sz w:val="24"/>
          <w:szCs w:val="24"/>
        </w:rPr>
        <w:t xml:space="preserve"> </w:t>
      </w:r>
      <w:proofErr w:type="spellStart"/>
      <w:r w:rsidR="00D5096A" w:rsidRPr="00B33227">
        <w:rPr>
          <w:sz w:val="24"/>
          <w:szCs w:val="24"/>
        </w:rPr>
        <w:t>zapisnik</w:t>
      </w:r>
      <w:proofErr w:type="spellEnd"/>
      <w:r w:rsidR="00D5096A" w:rsidRPr="00B33227">
        <w:rPr>
          <w:sz w:val="24"/>
          <w:szCs w:val="24"/>
        </w:rPr>
        <w:t>)</w:t>
      </w:r>
    </w:p>
    <w:p w:rsidR="00651072" w:rsidRPr="00B33227" w:rsidRDefault="00F57BA9" w:rsidP="00D000E6">
      <w:pPr>
        <w:pStyle w:val="Odlomakpopisa"/>
        <w:numPr>
          <w:ilvl w:val="0"/>
          <w:numId w:val="20"/>
        </w:numPr>
        <w:rPr>
          <w:bCs/>
          <w:sz w:val="24"/>
          <w:szCs w:val="24"/>
        </w:rPr>
      </w:pPr>
      <w:proofErr w:type="spellStart"/>
      <w:r w:rsidRPr="00B33227">
        <w:rPr>
          <w:sz w:val="24"/>
          <w:szCs w:val="24"/>
        </w:rPr>
        <w:t>Donošenje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Odluke</w:t>
      </w:r>
      <w:proofErr w:type="spellEnd"/>
      <w:r w:rsidRPr="00B33227">
        <w:rPr>
          <w:sz w:val="24"/>
          <w:szCs w:val="24"/>
        </w:rPr>
        <w:t xml:space="preserve"> d</w:t>
      </w:r>
      <w:r w:rsidR="00651072" w:rsidRPr="00B33227">
        <w:rPr>
          <w:sz w:val="24"/>
          <w:szCs w:val="24"/>
        </w:rPr>
        <w:t xml:space="preserve">a se u </w:t>
      </w:r>
      <w:proofErr w:type="spellStart"/>
      <w:r w:rsidR="00651072" w:rsidRPr="00B33227">
        <w:rPr>
          <w:sz w:val="24"/>
          <w:szCs w:val="24"/>
        </w:rPr>
        <w:t>područnoj</w:t>
      </w:r>
      <w:proofErr w:type="spell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školi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proofErr w:type="gramStart"/>
      <w:r w:rsidRPr="00B33227">
        <w:rPr>
          <w:sz w:val="24"/>
          <w:szCs w:val="24"/>
        </w:rPr>
        <w:t>Dubovec</w:t>
      </w:r>
      <w:proofErr w:type="spellEnd"/>
      <w:r w:rsidRPr="00B33227">
        <w:rPr>
          <w:sz w:val="24"/>
          <w:szCs w:val="24"/>
        </w:rPr>
        <w:t xml:space="preserve"> </w:t>
      </w:r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neće</w:t>
      </w:r>
      <w:proofErr w:type="spellEnd"/>
      <w:proofErr w:type="gram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ustrojavati</w:t>
      </w:r>
      <w:proofErr w:type="spell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razredni</w:t>
      </w:r>
      <w:proofErr w:type="spell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odjeli</w:t>
      </w:r>
      <w:proofErr w:type="spell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za</w:t>
      </w:r>
      <w:proofErr w:type="spell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školsku</w:t>
      </w:r>
      <w:proofErr w:type="spell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godinu</w:t>
      </w:r>
      <w:proofErr w:type="spellEnd"/>
      <w:r w:rsidR="00651072" w:rsidRPr="00B33227">
        <w:rPr>
          <w:sz w:val="24"/>
          <w:szCs w:val="24"/>
        </w:rPr>
        <w:t xml:space="preserve"> 2020/2021</w:t>
      </w:r>
      <w:r w:rsidR="00651072" w:rsidRPr="00B33227">
        <w:rPr>
          <w:bCs/>
          <w:sz w:val="24"/>
          <w:szCs w:val="24"/>
        </w:rPr>
        <w:t xml:space="preserve">. </w:t>
      </w:r>
      <w:proofErr w:type="gramStart"/>
      <w:r w:rsidRPr="00B33227">
        <w:rPr>
          <w:bCs/>
          <w:sz w:val="24"/>
          <w:szCs w:val="24"/>
        </w:rPr>
        <w:t>i</w:t>
      </w:r>
      <w:proofErr w:type="gramEnd"/>
      <w:r w:rsidRPr="00B33227">
        <w:rPr>
          <w:bCs/>
          <w:sz w:val="24"/>
          <w:szCs w:val="24"/>
        </w:rPr>
        <w:t xml:space="preserve"> da </w:t>
      </w:r>
      <w:r w:rsidR="00651072" w:rsidRPr="00B33227">
        <w:rPr>
          <w:bCs/>
          <w:sz w:val="24"/>
          <w:szCs w:val="24"/>
        </w:rPr>
        <w:t xml:space="preserve"> </w:t>
      </w:r>
      <w:proofErr w:type="spellStart"/>
      <w:r w:rsidRPr="00B33227">
        <w:rPr>
          <w:bCs/>
          <w:sz w:val="24"/>
          <w:szCs w:val="24"/>
        </w:rPr>
        <w:t>Područna</w:t>
      </w:r>
      <w:proofErr w:type="spellEnd"/>
      <w:r w:rsidRPr="00B33227">
        <w:rPr>
          <w:bCs/>
          <w:sz w:val="24"/>
          <w:szCs w:val="24"/>
        </w:rPr>
        <w:t xml:space="preserve"> škola </w:t>
      </w:r>
      <w:proofErr w:type="spellStart"/>
      <w:r w:rsidRPr="00B33227">
        <w:rPr>
          <w:bCs/>
          <w:sz w:val="24"/>
          <w:szCs w:val="24"/>
        </w:rPr>
        <w:t>Dubovec</w:t>
      </w:r>
      <w:proofErr w:type="spellEnd"/>
      <w:r w:rsidRPr="00B33227">
        <w:rPr>
          <w:bCs/>
          <w:sz w:val="24"/>
          <w:szCs w:val="24"/>
        </w:rPr>
        <w:t xml:space="preserve"> </w:t>
      </w:r>
      <w:proofErr w:type="spellStart"/>
      <w:r w:rsidR="00651072" w:rsidRPr="00B33227">
        <w:rPr>
          <w:bCs/>
          <w:sz w:val="24"/>
          <w:szCs w:val="24"/>
        </w:rPr>
        <w:t>privremeno</w:t>
      </w:r>
      <w:proofErr w:type="spellEnd"/>
      <w:r w:rsidR="00651072" w:rsidRPr="00B33227">
        <w:rPr>
          <w:bCs/>
          <w:sz w:val="24"/>
          <w:szCs w:val="24"/>
        </w:rPr>
        <w:t xml:space="preserve"> </w:t>
      </w:r>
      <w:proofErr w:type="spellStart"/>
      <w:r w:rsidR="00651072" w:rsidRPr="00B33227">
        <w:rPr>
          <w:bCs/>
          <w:sz w:val="24"/>
          <w:szCs w:val="24"/>
        </w:rPr>
        <w:t>prestaje</w:t>
      </w:r>
      <w:proofErr w:type="spellEnd"/>
      <w:r w:rsidR="00651072" w:rsidRPr="00B33227">
        <w:rPr>
          <w:bCs/>
          <w:sz w:val="24"/>
          <w:szCs w:val="24"/>
        </w:rPr>
        <w:t xml:space="preserve"> s </w:t>
      </w:r>
      <w:proofErr w:type="spellStart"/>
      <w:r w:rsidR="00651072" w:rsidRPr="00B33227">
        <w:rPr>
          <w:bCs/>
          <w:sz w:val="24"/>
          <w:szCs w:val="24"/>
        </w:rPr>
        <w:t>radom</w:t>
      </w:r>
      <w:proofErr w:type="spellEnd"/>
      <w:r w:rsidR="00651072" w:rsidRPr="00B33227">
        <w:rPr>
          <w:bCs/>
          <w:sz w:val="24"/>
          <w:szCs w:val="24"/>
        </w:rPr>
        <w:t xml:space="preserve"> </w:t>
      </w:r>
      <w:proofErr w:type="spellStart"/>
      <w:r w:rsidR="00651072" w:rsidRPr="00B33227">
        <w:rPr>
          <w:bCs/>
          <w:sz w:val="24"/>
          <w:szCs w:val="24"/>
        </w:rPr>
        <w:t>za</w:t>
      </w:r>
      <w:proofErr w:type="spellEnd"/>
      <w:r w:rsidR="00651072" w:rsidRPr="00B33227">
        <w:rPr>
          <w:bCs/>
          <w:sz w:val="24"/>
          <w:szCs w:val="24"/>
        </w:rPr>
        <w:t xml:space="preserve"> </w:t>
      </w:r>
      <w:proofErr w:type="spellStart"/>
      <w:r w:rsidR="00651072" w:rsidRPr="00B33227">
        <w:rPr>
          <w:bCs/>
          <w:sz w:val="24"/>
          <w:szCs w:val="24"/>
        </w:rPr>
        <w:t>školsku</w:t>
      </w:r>
      <w:proofErr w:type="spellEnd"/>
      <w:r w:rsidRPr="00B33227">
        <w:rPr>
          <w:bCs/>
          <w:sz w:val="24"/>
          <w:szCs w:val="24"/>
        </w:rPr>
        <w:t xml:space="preserve"> </w:t>
      </w:r>
      <w:proofErr w:type="spellStart"/>
      <w:r w:rsidRPr="00B33227">
        <w:rPr>
          <w:bCs/>
          <w:sz w:val="24"/>
          <w:szCs w:val="24"/>
        </w:rPr>
        <w:t>godinu</w:t>
      </w:r>
      <w:proofErr w:type="spellEnd"/>
      <w:r w:rsidRPr="00B33227">
        <w:rPr>
          <w:bCs/>
          <w:sz w:val="24"/>
          <w:szCs w:val="24"/>
        </w:rPr>
        <w:t xml:space="preserve"> 2021./2022. </w:t>
      </w:r>
      <w:r w:rsidR="00651072" w:rsidRPr="00B33227">
        <w:rPr>
          <w:sz w:val="24"/>
          <w:szCs w:val="24"/>
        </w:rPr>
        <w:t xml:space="preserve"> </w:t>
      </w:r>
      <w:proofErr w:type="spellStart"/>
      <w:proofErr w:type="gramStart"/>
      <w:r w:rsidR="00651072" w:rsidRPr="00B33227">
        <w:rPr>
          <w:bCs/>
          <w:sz w:val="24"/>
          <w:szCs w:val="24"/>
        </w:rPr>
        <w:t>sukladno</w:t>
      </w:r>
      <w:proofErr w:type="spellEnd"/>
      <w:proofErr w:type="gramEnd"/>
      <w:r w:rsidR="00651072" w:rsidRPr="00B33227">
        <w:rPr>
          <w:bCs/>
          <w:sz w:val="24"/>
          <w:szCs w:val="24"/>
        </w:rPr>
        <w:t xml:space="preserve"> </w:t>
      </w:r>
      <w:proofErr w:type="spellStart"/>
      <w:r w:rsidR="00651072" w:rsidRPr="00B33227">
        <w:rPr>
          <w:bCs/>
          <w:sz w:val="24"/>
          <w:szCs w:val="24"/>
        </w:rPr>
        <w:t>odredbi</w:t>
      </w:r>
      <w:proofErr w:type="spellEnd"/>
      <w:r w:rsidR="00651072" w:rsidRPr="00B33227">
        <w:rPr>
          <w:bCs/>
          <w:sz w:val="24"/>
          <w:szCs w:val="24"/>
        </w:rPr>
        <w:t xml:space="preserve"> </w:t>
      </w:r>
      <w:proofErr w:type="spellStart"/>
      <w:r w:rsidR="00651072" w:rsidRPr="00B33227">
        <w:rPr>
          <w:bCs/>
          <w:sz w:val="24"/>
          <w:szCs w:val="24"/>
        </w:rPr>
        <w:t>članka</w:t>
      </w:r>
      <w:proofErr w:type="spellEnd"/>
      <w:r w:rsidR="00651072" w:rsidRPr="00B33227">
        <w:rPr>
          <w:bCs/>
          <w:sz w:val="24"/>
          <w:szCs w:val="24"/>
        </w:rPr>
        <w:t xml:space="preserve"> 95. </w:t>
      </w:r>
      <w:proofErr w:type="spellStart"/>
      <w:r w:rsidR="00651072" w:rsidRPr="00B33227">
        <w:rPr>
          <w:bCs/>
          <w:sz w:val="24"/>
          <w:szCs w:val="24"/>
        </w:rPr>
        <w:t>Zakona</w:t>
      </w:r>
      <w:proofErr w:type="spellEnd"/>
      <w:r w:rsidR="00651072" w:rsidRPr="00B33227">
        <w:rPr>
          <w:bCs/>
          <w:sz w:val="24"/>
          <w:szCs w:val="24"/>
        </w:rPr>
        <w:t xml:space="preserve"> o </w:t>
      </w:r>
      <w:proofErr w:type="spellStart"/>
      <w:r w:rsidR="00651072" w:rsidRPr="00B33227">
        <w:rPr>
          <w:bCs/>
          <w:sz w:val="24"/>
          <w:szCs w:val="24"/>
        </w:rPr>
        <w:t>odgoju</w:t>
      </w:r>
      <w:proofErr w:type="spellEnd"/>
      <w:r w:rsidR="00651072" w:rsidRPr="00B33227">
        <w:rPr>
          <w:bCs/>
          <w:sz w:val="24"/>
          <w:szCs w:val="24"/>
        </w:rPr>
        <w:t xml:space="preserve"> i </w:t>
      </w:r>
      <w:proofErr w:type="spellStart"/>
      <w:r w:rsidR="00651072" w:rsidRPr="00B33227">
        <w:rPr>
          <w:bCs/>
          <w:sz w:val="24"/>
          <w:szCs w:val="24"/>
        </w:rPr>
        <w:t>obrazovanju</w:t>
      </w:r>
      <w:proofErr w:type="spellEnd"/>
      <w:r w:rsidR="00651072" w:rsidRPr="00B33227">
        <w:rPr>
          <w:bCs/>
          <w:sz w:val="24"/>
          <w:szCs w:val="24"/>
        </w:rPr>
        <w:t xml:space="preserve"> u </w:t>
      </w:r>
      <w:proofErr w:type="spellStart"/>
      <w:r w:rsidR="00651072" w:rsidRPr="00B33227">
        <w:rPr>
          <w:bCs/>
          <w:sz w:val="24"/>
          <w:szCs w:val="24"/>
        </w:rPr>
        <w:t>osnovnoj</w:t>
      </w:r>
      <w:proofErr w:type="spellEnd"/>
      <w:r w:rsidR="00651072" w:rsidRPr="00B33227">
        <w:rPr>
          <w:bCs/>
          <w:sz w:val="24"/>
          <w:szCs w:val="24"/>
        </w:rPr>
        <w:t xml:space="preserve"> i </w:t>
      </w:r>
      <w:proofErr w:type="spellStart"/>
      <w:r w:rsidR="00651072" w:rsidRPr="00B33227">
        <w:rPr>
          <w:bCs/>
          <w:sz w:val="24"/>
          <w:szCs w:val="24"/>
        </w:rPr>
        <w:t>srednjoj</w:t>
      </w:r>
      <w:proofErr w:type="spellEnd"/>
      <w:r w:rsidR="00651072" w:rsidRPr="00B33227">
        <w:rPr>
          <w:bCs/>
          <w:sz w:val="24"/>
          <w:szCs w:val="24"/>
        </w:rPr>
        <w:t xml:space="preserve"> </w:t>
      </w:r>
      <w:proofErr w:type="spellStart"/>
      <w:r w:rsidR="00651072" w:rsidRPr="00B33227">
        <w:rPr>
          <w:bCs/>
          <w:sz w:val="24"/>
          <w:szCs w:val="24"/>
        </w:rPr>
        <w:t>školi</w:t>
      </w:r>
      <w:proofErr w:type="spellEnd"/>
      <w:r w:rsidR="00651072" w:rsidRPr="00B33227">
        <w:rPr>
          <w:sz w:val="24"/>
          <w:szCs w:val="24"/>
        </w:rPr>
        <w:t xml:space="preserve"> (</w:t>
      </w:r>
      <w:proofErr w:type="spellStart"/>
      <w:r w:rsidR="00651072" w:rsidRPr="00B33227">
        <w:rPr>
          <w:sz w:val="24"/>
          <w:szCs w:val="24"/>
        </w:rPr>
        <w:t>Narodne</w:t>
      </w:r>
      <w:proofErr w:type="spell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novine</w:t>
      </w:r>
      <w:proofErr w:type="spellEnd"/>
      <w:r w:rsidR="00651072" w:rsidRPr="00B33227">
        <w:rPr>
          <w:sz w:val="24"/>
          <w:szCs w:val="24"/>
        </w:rPr>
        <w:t xml:space="preserve"> </w:t>
      </w:r>
      <w:proofErr w:type="spellStart"/>
      <w:r w:rsidR="00651072" w:rsidRPr="00B33227">
        <w:rPr>
          <w:sz w:val="24"/>
          <w:szCs w:val="24"/>
        </w:rPr>
        <w:t>broj</w:t>
      </w:r>
      <w:proofErr w:type="spellEnd"/>
      <w:r w:rsidR="00651072" w:rsidRPr="00B33227">
        <w:rPr>
          <w:sz w:val="24"/>
          <w:szCs w:val="24"/>
        </w:rPr>
        <w:t xml:space="preserve"> 87/08., 86/09., 92/10., 105/10 – </w:t>
      </w:r>
      <w:proofErr w:type="spellStart"/>
      <w:r w:rsidR="00651072" w:rsidRPr="00B33227">
        <w:rPr>
          <w:sz w:val="24"/>
          <w:szCs w:val="24"/>
        </w:rPr>
        <w:t>ispravak</w:t>
      </w:r>
      <w:proofErr w:type="spellEnd"/>
      <w:r w:rsidR="00651072" w:rsidRPr="00B33227">
        <w:rPr>
          <w:sz w:val="24"/>
          <w:szCs w:val="24"/>
        </w:rPr>
        <w:t>, 90/11., 16/12., 86/12., 94/13., 152/14., 7/2017., 68/18., 98/19., 64/20),</w:t>
      </w:r>
      <w:r w:rsidRPr="00B33227">
        <w:rPr>
          <w:sz w:val="24"/>
          <w:szCs w:val="24"/>
        </w:rPr>
        <w:t xml:space="preserve"> (</w:t>
      </w:r>
      <w:proofErr w:type="spellStart"/>
      <w:r w:rsidRPr="00B33227">
        <w:rPr>
          <w:sz w:val="24"/>
          <w:szCs w:val="24"/>
        </w:rPr>
        <w:t>pismeno</w:t>
      </w:r>
      <w:proofErr w:type="spellEnd"/>
      <w:r w:rsidRPr="00B33227">
        <w:rPr>
          <w:sz w:val="24"/>
          <w:szCs w:val="24"/>
        </w:rPr>
        <w:t xml:space="preserve"> je </w:t>
      </w:r>
      <w:proofErr w:type="spellStart"/>
      <w:r w:rsidRPr="00B33227">
        <w:rPr>
          <w:sz w:val="24"/>
          <w:szCs w:val="24"/>
        </w:rPr>
        <w:t>upoznat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Osnivač</w:t>
      </w:r>
      <w:proofErr w:type="spellEnd"/>
      <w:r w:rsidRPr="00B33227">
        <w:rPr>
          <w:sz w:val="24"/>
          <w:szCs w:val="24"/>
        </w:rPr>
        <w:t xml:space="preserve"> KZŽ,  </w:t>
      </w:r>
      <w:proofErr w:type="spellStart"/>
      <w:r w:rsidRPr="00B33227">
        <w:rPr>
          <w:sz w:val="24"/>
          <w:szCs w:val="24"/>
        </w:rPr>
        <w:t>odluka</w:t>
      </w:r>
      <w:proofErr w:type="spellEnd"/>
      <w:r w:rsidRPr="00B33227">
        <w:rPr>
          <w:sz w:val="24"/>
          <w:szCs w:val="24"/>
        </w:rPr>
        <w:t xml:space="preserve"> se  u  </w:t>
      </w:r>
      <w:proofErr w:type="spellStart"/>
      <w:r w:rsidRPr="00B33227">
        <w:rPr>
          <w:sz w:val="24"/>
          <w:szCs w:val="24"/>
        </w:rPr>
        <w:t>roku</w:t>
      </w:r>
      <w:proofErr w:type="spellEnd"/>
      <w:r w:rsidRPr="00B33227">
        <w:rPr>
          <w:sz w:val="24"/>
          <w:szCs w:val="24"/>
        </w:rPr>
        <w:t xml:space="preserve"> </w:t>
      </w:r>
      <w:r w:rsidR="00651072" w:rsidRPr="00B33227">
        <w:rPr>
          <w:bCs/>
          <w:sz w:val="24"/>
          <w:szCs w:val="24"/>
        </w:rPr>
        <w:t xml:space="preserve">od 15 dana </w:t>
      </w:r>
      <w:proofErr w:type="spellStart"/>
      <w:r w:rsidR="00651072" w:rsidRPr="00B33227">
        <w:rPr>
          <w:bCs/>
          <w:sz w:val="24"/>
          <w:szCs w:val="24"/>
        </w:rPr>
        <w:t>dostav</w:t>
      </w:r>
      <w:r w:rsidRPr="00B33227">
        <w:rPr>
          <w:bCs/>
          <w:sz w:val="24"/>
          <w:szCs w:val="24"/>
        </w:rPr>
        <w:t>lja</w:t>
      </w:r>
      <w:proofErr w:type="spellEnd"/>
      <w:r w:rsidRPr="00B33227">
        <w:rPr>
          <w:bCs/>
          <w:sz w:val="24"/>
          <w:szCs w:val="24"/>
        </w:rPr>
        <w:t xml:space="preserve"> </w:t>
      </w:r>
      <w:r w:rsidR="00651072" w:rsidRPr="00B33227">
        <w:rPr>
          <w:bCs/>
          <w:sz w:val="24"/>
          <w:szCs w:val="24"/>
        </w:rPr>
        <w:t xml:space="preserve"> </w:t>
      </w:r>
      <w:proofErr w:type="spellStart"/>
      <w:r w:rsidR="00651072" w:rsidRPr="00B33227">
        <w:rPr>
          <w:bCs/>
          <w:sz w:val="24"/>
          <w:szCs w:val="24"/>
        </w:rPr>
        <w:t>ministarstvu</w:t>
      </w:r>
      <w:proofErr w:type="spellEnd"/>
      <w:r w:rsidRPr="00B33227">
        <w:rPr>
          <w:bCs/>
          <w:sz w:val="24"/>
          <w:szCs w:val="24"/>
        </w:rPr>
        <w:t xml:space="preserve"> </w:t>
      </w:r>
      <w:proofErr w:type="spellStart"/>
      <w:r w:rsidRPr="00B33227">
        <w:rPr>
          <w:bCs/>
          <w:sz w:val="24"/>
          <w:szCs w:val="24"/>
        </w:rPr>
        <w:t>znanosti</w:t>
      </w:r>
      <w:proofErr w:type="spellEnd"/>
      <w:r w:rsidRPr="00B33227">
        <w:rPr>
          <w:bCs/>
          <w:sz w:val="24"/>
          <w:szCs w:val="24"/>
        </w:rPr>
        <w:t xml:space="preserve"> i </w:t>
      </w:r>
      <w:proofErr w:type="spellStart"/>
      <w:r w:rsidRPr="00B33227">
        <w:rPr>
          <w:bCs/>
          <w:sz w:val="24"/>
          <w:szCs w:val="24"/>
        </w:rPr>
        <w:t>obrazovanja</w:t>
      </w:r>
      <w:proofErr w:type="spellEnd"/>
      <w:r w:rsidRPr="00B33227">
        <w:rPr>
          <w:bCs/>
          <w:sz w:val="24"/>
          <w:szCs w:val="24"/>
        </w:rPr>
        <w:t xml:space="preserve"> i </w:t>
      </w:r>
      <w:proofErr w:type="spellStart"/>
      <w:r w:rsidRPr="00B33227">
        <w:rPr>
          <w:bCs/>
          <w:sz w:val="24"/>
          <w:szCs w:val="24"/>
        </w:rPr>
        <w:t>Osnivaču</w:t>
      </w:r>
      <w:proofErr w:type="spellEnd"/>
      <w:r w:rsidRPr="00B33227">
        <w:rPr>
          <w:bCs/>
          <w:sz w:val="24"/>
          <w:szCs w:val="24"/>
        </w:rPr>
        <w:t xml:space="preserve">. </w:t>
      </w:r>
      <w:proofErr w:type="spellStart"/>
      <w:r w:rsidRPr="00B33227">
        <w:rPr>
          <w:bCs/>
          <w:sz w:val="24"/>
          <w:szCs w:val="24"/>
        </w:rPr>
        <w:t>Osnivač</w:t>
      </w:r>
      <w:proofErr w:type="spellEnd"/>
      <w:r w:rsidRPr="00B33227">
        <w:rPr>
          <w:bCs/>
          <w:sz w:val="24"/>
          <w:szCs w:val="24"/>
        </w:rPr>
        <w:t xml:space="preserve"> je </w:t>
      </w:r>
      <w:r w:rsidR="008B3DF8" w:rsidRPr="00B33227">
        <w:rPr>
          <w:bCs/>
          <w:sz w:val="24"/>
          <w:szCs w:val="24"/>
        </w:rPr>
        <w:t xml:space="preserve">1.7. </w:t>
      </w:r>
      <w:proofErr w:type="spellStart"/>
      <w:proofErr w:type="gramStart"/>
      <w:r w:rsidRPr="00B33227">
        <w:rPr>
          <w:bCs/>
          <w:sz w:val="24"/>
          <w:szCs w:val="24"/>
        </w:rPr>
        <w:t>donio</w:t>
      </w:r>
      <w:proofErr w:type="spellEnd"/>
      <w:r w:rsidRPr="00B33227">
        <w:rPr>
          <w:bCs/>
          <w:sz w:val="24"/>
          <w:szCs w:val="24"/>
        </w:rPr>
        <w:t xml:space="preserve">  </w:t>
      </w:r>
      <w:proofErr w:type="spellStart"/>
      <w:r w:rsidR="00651072" w:rsidRPr="00B33227">
        <w:rPr>
          <w:bCs/>
          <w:sz w:val="24"/>
          <w:szCs w:val="24"/>
        </w:rPr>
        <w:t>Odluk</w:t>
      </w:r>
      <w:r w:rsidRPr="00B33227">
        <w:rPr>
          <w:bCs/>
          <w:sz w:val="24"/>
          <w:szCs w:val="24"/>
        </w:rPr>
        <w:t>u</w:t>
      </w:r>
      <w:proofErr w:type="spellEnd"/>
      <w:proofErr w:type="gramEnd"/>
      <w:r w:rsidRPr="00B33227">
        <w:rPr>
          <w:bCs/>
          <w:sz w:val="24"/>
          <w:szCs w:val="24"/>
        </w:rPr>
        <w:t xml:space="preserve"> o </w:t>
      </w:r>
      <w:proofErr w:type="spellStart"/>
      <w:r w:rsidRPr="00B33227">
        <w:rPr>
          <w:bCs/>
          <w:sz w:val="24"/>
          <w:szCs w:val="24"/>
        </w:rPr>
        <w:t>ustroju</w:t>
      </w:r>
      <w:proofErr w:type="spellEnd"/>
      <w:r w:rsidRPr="00B33227">
        <w:rPr>
          <w:bCs/>
          <w:sz w:val="24"/>
          <w:szCs w:val="24"/>
        </w:rPr>
        <w:t xml:space="preserve"> </w:t>
      </w:r>
      <w:proofErr w:type="spellStart"/>
      <w:r w:rsidRPr="00B33227">
        <w:rPr>
          <w:bCs/>
          <w:sz w:val="24"/>
          <w:szCs w:val="24"/>
        </w:rPr>
        <w:t>razrednih</w:t>
      </w:r>
      <w:proofErr w:type="spellEnd"/>
      <w:r w:rsidRPr="00B33227">
        <w:rPr>
          <w:bCs/>
          <w:sz w:val="24"/>
          <w:szCs w:val="24"/>
        </w:rPr>
        <w:t xml:space="preserve"> </w:t>
      </w:r>
      <w:proofErr w:type="spellStart"/>
      <w:r w:rsidRPr="00B33227">
        <w:rPr>
          <w:bCs/>
          <w:sz w:val="24"/>
          <w:szCs w:val="24"/>
        </w:rPr>
        <w:t>odjela</w:t>
      </w:r>
      <w:proofErr w:type="spellEnd"/>
      <w:r w:rsidRPr="00B33227">
        <w:rPr>
          <w:bCs/>
          <w:sz w:val="24"/>
          <w:szCs w:val="24"/>
        </w:rPr>
        <w:t>.)</w:t>
      </w:r>
    </w:p>
    <w:p w:rsidR="00C90A1A" w:rsidRPr="00B33227" w:rsidRDefault="00C90A1A" w:rsidP="00F57BA9">
      <w:pPr>
        <w:pStyle w:val="Bezproreda"/>
        <w:ind w:left="360"/>
        <w:rPr>
          <w:sz w:val="24"/>
          <w:szCs w:val="24"/>
        </w:rPr>
      </w:pPr>
    </w:p>
    <w:p w:rsidR="00D3582B" w:rsidRPr="00B33227" w:rsidRDefault="00D3582B" w:rsidP="00D3582B">
      <w:pPr>
        <w:numPr>
          <w:ilvl w:val="0"/>
          <w:numId w:val="20"/>
        </w:num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Donošenje  financijskog izvješća za razdoblje od 01.01.2021.  do 30.06.2021. godine, na prijedlog ravnateljice,</w:t>
      </w:r>
    </w:p>
    <w:p w:rsidR="00D3582B" w:rsidRPr="00B33227" w:rsidRDefault="00D3582B" w:rsidP="00D3582B">
      <w:pPr>
        <w:pStyle w:val="Odlomakpopisa"/>
        <w:numPr>
          <w:ilvl w:val="0"/>
          <w:numId w:val="20"/>
        </w:num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Upoznavanje  Školskog odbora sa Izvješćem koordinatorice Martine Goluban, psihologinje,  o provedbi projekta Baltazar 4.- pomoćnici u nastavi za učenike s teškoćama u školskoj godini 2020/2021., </w:t>
      </w:r>
    </w:p>
    <w:p w:rsidR="00ED2231" w:rsidRPr="00B33227" w:rsidRDefault="00ED2231" w:rsidP="00ED2231">
      <w:pPr>
        <w:pStyle w:val="Odlomakpopisa"/>
        <w:ind w:left="360"/>
        <w:rPr>
          <w:sz w:val="24"/>
          <w:szCs w:val="24"/>
          <w:lang w:val="hr-HR"/>
        </w:rPr>
      </w:pPr>
    </w:p>
    <w:p w:rsidR="00E60D15" w:rsidRPr="00B33227" w:rsidRDefault="00ED2231" w:rsidP="00E60D15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Donošenje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Donošenje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Pravila</w:t>
      </w:r>
      <w:proofErr w:type="spellEnd"/>
      <w:r w:rsidR="00E60D15" w:rsidRPr="00B33227">
        <w:rPr>
          <w:sz w:val="24"/>
          <w:szCs w:val="24"/>
        </w:rPr>
        <w:t xml:space="preserve"> o </w:t>
      </w:r>
      <w:proofErr w:type="spellStart"/>
      <w:r w:rsidR="00E60D15" w:rsidRPr="00B33227">
        <w:rPr>
          <w:sz w:val="24"/>
          <w:szCs w:val="24"/>
        </w:rPr>
        <w:t>upravljanja</w:t>
      </w:r>
      <w:r w:rsidR="00F65BB9">
        <w:rPr>
          <w:sz w:val="24"/>
          <w:szCs w:val="24"/>
        </w:rPr>
        <w:t>nju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dokumentarnim</w:t>
      </w:r>
      <w:proofErr w:type="spellEnd"/>
      <w:r w:rsidR="00E60D15" w:rsidRPr="00B33227">
        <w:rPr>
          <w:sz w:val="24"/>
          <w:szCs w:val="24"/>
        </w:rPr>
        <w:t xml:space="preserve"> i </w:t>
      </w:r>
      <w:proofErr w:type="spellStart"/>
      <w:r w:rsidR="00E60D15" w:rsidRPr="00B33227">
        <w:rPr>
          <w:sz w:val="24"/>
          <w:szCs w:val="24"/>
        </w:rPr>
        <w:t>arhivskim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gradivom</w:t>
      </w:r>
      <w:proofErr w:type="spellEnd"/>
      <w:r w:rsidR="00E60D15" w:rsidRPr="00B33227">
        <w:rPr>
          <w:sz w:val="24"/>
          <w:szCs w:val="24"/>
        </w:rPr>
        <w:t xml:space="preserve"> </w:t>
      </w:r>
      <w:r w:rsidR="00B33227">
        <w:rPr>
          <w:sz w:val="24"/>
          <w:szCs w:val="24"/>
        </w:rPr>
        <w:t>i</w:t>
      </w:r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Posebnog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popisa</w:t>
      </w:r>
      <w:proofErr w:type="spellEnd"/>
      <w:r w:rsidR="00E60D15" w:rsidRPr="00B33227">
        <w:rPr>
          <w:sz w:val="24"/>
          <w:szCs w:val="24"/>
        </w:rPr>
        <w:t xml:space="preserve">  </w:t>
      </w:r>
      <w:proofErr w:type="spellStart"/>
      <w:r w:rsidR="00E60D15" w:rsidRPr="00B33227">
        <w:rPr>
          <w:sz w:val="24"/>
          <w:szCs w:val="24"/>
        </w:rPr>
        <w:t>dokumentarnog</w:t>
      </w:r>
      <w:proofErr w:type="spellEnd"/>
      <w:r w:rsidR="00E60D15" w:rsidRPr="00B33227">
        <w:rPr>
          <w:sz w:val="24"/>
          <w:szCs w:val="24"/>
        </w:rPr>
        <w:t xml:space="preserve"> i </w:t>
      </w:r>
      <w:proofErr w:type="spellStart"/>
      <w:r w:rsidR="00E60D15" w:rsidRPr="00B33227">
        <w:rPr>
          <w:sz w:val="24"/>
          <w:szCs w:val="24"/>
        </w:rPr>
        <w:t>arhivskog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gradiva</w:t>
      </w:r>
      <w:proofErr w:type="spellEnd"/>
      <w:r w:rsidR="00E60D15" w:rsidRPr="00B33227">
        <w:rPr>
          <w:sz w:val="24"/>
          <w:szCs w:val="24"/>
        </w:rPr>
        <w:t xml:space="preserve"> s </w:t>
      </w:r>
      <w:proofErr w:type="spellStart"/>
      <w:r w:rsidR="00E60D15" w:rsidRPr="00B33227">
        <w:rPr>
          <w:sz w:val="24"/>
          <w:szCs w:val="24"/>
        </w:rPr>
        <w:t>rokovima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čuvanja</w:t>
      </w:r>
      <w:proofErr w:type="spellEnd"/>
      <w:r w:rsidR="00E60D15" w:rsidRPr="00B33227">
        <w:rPr>
          <w:sz w:val="24"/>
          <w:szCs w:val="24"/>
        </w:rPr>
        <w:t xml:space="preserve">  </w:t>
      </w:r>
      <w:proofErr w:type="spellStart"/>
      <w:r w:rsidR="00E60D15" w:rsidRPr="00B33227">
        <w:rPr>
          <w:sz w:val="24"/>
          <w:szCs w:val="24"/>
        </w:rPr>
        <w:t>koji</w:t>
      </w:r>
      <w:proofErr w:type="spellEnd"/>
      <w:r w:rsidR="00E60D15" w:rsidRPr="00B33227">
        <w:rPr>
          <w:sz w:val="24"/>
          <w:szCs w:val="24"/>
        </w:rPr>
        <w:t xml:space="preserve"> je </w:t>
      </w:r>
      <w:proofErr w:type="spellStart"/>
      <w:r w:rsidR="00E60D15" w:rsidRPr="00B33227">
        <w:rPr>
          <w:sz w:val="24"/>
          <w:szCs w:val="24"/>
        </w:rPr>
        <w:t>sastavni</w:t>
      </w:r>
      <w:proofErr w:type="spellEnd"/>
      <w:r w:rsidR="00E60D15" w:rsidRPr="00B33227">
        <w:rPr>
          <w:sz w:val="24"/>
          <w:szCs w:val="24"/>
        </w:rPr>
        <w:t xml:space="preserve"> je  </w:t>
      </w:r>
      <w:proofErr w:type="spellStart"/>
      <w:r w:rsidR="00E60D15" w:rsidRPr="00B33227">
        <w:rPr>
          <w:sz w:val="24"/>
          <w:szCs w:val="24"/>
        </w:rPr>
        <w:t>dio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ovih</w:t>
      </w:r>
      <w:proofErr w:type="spellEnd"/>
      <w:r w:rsidR="00B33227">
        <w:rPr>
          <w:sz w:val="24"/>
          <w:szCs w:val="24"/>
        </w:rPr>
        <w:t xml:space="preserve"> </w:t>
      </w:r>
      <w:proofErr w:type="spellStart"/>
      <w:r w:rsidR="00B33227">
        <w:rPr>
          <w:sz w:val="24"/>
          <w:szCs w:val="24"/>
        </w:rPr>
        <w:t>Pravila</w:t>
      </w:r>
      <w:proofErr w:type="spellEnd"/>
      <w:r w:rsidR="00B33227">
        <w:rPr>
          <w:sz w:val="24"/>
          <w:szCs w:val="24"/>
        </w:rPr>
        <w:t xml:space="preserve">, </w:t>
      </w:r>
    </w:p>
    <w:p w:rsidR="00C90A1A" w:rsidRPr="00B33227" w:rsidRDefault="00C90A1A" w:rsidP="00C90A1A">
      <w:pPr>
        <w:pStyle w:val="Bezproreda"/>
        <w:rPr>
          <w:sz w:val="24"/>
          <w:szCs w:val="24"/>
        </w:rPr>
      </w:pPr>
    </w:p>
    <w:p w:rsidR="00960549" w:rsidRPr="00B33227" w:rsidRDefault="00960549" w:rsidP="00D000E6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Pitanja</w:t>
      </w:r>
      <w:proofErr w:type="spellEnd"/>
      <w:r w:rsidRPr="00B33227">
        <w:rPr>
          <w:sz w:val="24"/>
          <w:szCs w:val="24"/>
        </w:rPr>
        <w:t xml:space="preserve">, </w:t>
      </w:r>
      <w:proofErr w:type="spellStart"/>
      <w:r w:rsidRPr="00B33227">
        <w:rPr>
          <w:sz w:val="24"/>
          <w:szCs w:val="24"/>
        </w:rPr>
        <w:t>prijedlozi</w:t>
      </w:r>
      <w:proofErr w:type="spellEnd"/>
      <w:r w:rsidRPr="00B33227">
        <w:rPr>
          <w:sz w:val="24"/>
          <w:szCs w:val="24"/>
        </w:rPr>
        <w:t xml:space="preserve"> i </w:t>
      </w:r>
      <w:proofErr w:type="spellStart"/>
      <w:r w:rsidRPr="00B33227">
        <w:rPr>
          <w:sz w:val="24"/>
          <w:szCs w:val="24"/>
        </w:rPr>
        <w:t>mišljenja</w:t>
      </w:r>
      <w:proofErr w:type="spellEnd"/>
      <w:r w:rsidRPr="00B33227">
        <w:rPr>
          <w:sz w:val="24"/>
          <w:szCs w:val="24"/>
        </w:rPr>
        <w:t xml:space="preserve">, </w:t>
      </w:r>
      <w:proofErr w:type="spellStart"/>
      <w:r w:rsidRPr="00B33227">
        <w:rPr>
          <w:sz w:val="24"/>
          <w:szCs w:val="24"/>
        </w:rPr>
        <w:t>razno</w:t>
      </w:r>
      <w:proofErr w:type="spellEnd"/>
      <w:r w:rsidRPr="00B33227">
        <w:rPr>
          <w:sz w:val="24"/>
          <w:szCs w:val="24"/>
        </w:rPr>
        <w:t xml:space="preserve">. </w:t>
      </w:r>
    </w:p>
    <w:p w:rsidR="00960549" w:rsidRPr="00B33227" w:rsidRDefault="00960549" w:rsidP="00960549">
      <w:pPr>
        <w:pStyle w:val="Odlomakpopisa"/>
        <w:rPr>
          <w:sz w:val="24"/>
          <w:szCs w:val="24"/>
        </w:rPr>
      </w:pPr>
    </w:p>
    <w:p w:rsidR="00D5096A" w:rsidRPr="00B33227" w:rsidRDefault="00D5096A" w:rsidP="00D5096A">
      <w:p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Članak</w:t>
      </w:r>
      <w:proofErr w:type="spellEnd"/>
      <w:r w:rsidRPr="00B33227">
        <w:rPr>
          <w:sz w:val="24"/>
          <w:szCs w:val="24"/>
        </w:rPr>
        <w:t xml:space="preserve"> 47.Statuta </w:t>
      </w:r>
      <w:proofErr w:type="spellStart"/>
      <w:r w:rsidRPr="00B33227">
        <w:rPr>
          <w:sz w:val="24"/>
          <w:szCs w:val="24"/>
        </w:rPr>
        <w:t>Škole</w:t>
      </w:r>
      <w:proofErr w:type="spellEnd"/>
    </w:p>
    <w:p w:rsidR="00D5096A" w:rsidRPr="00B33227" w:rsidRDefault="00D5096A" w:rsidP="00D5096A">
      <w:pPr>
        <w:pStyle w:val="Normal1"/>
        <w:jc w:val="both"/>
        <w:rPr>
          <w:rFonts w:eastAsia="Comic Sans MS"/>
          <w:color w:val="auto"/>
          <w:sz w:val="18"/>
          <w:szCs w:val="18"/>
        </w:rPr>
      </w:pPr>
      <w:r w:rsidRPr="00B33227">
        <w:rPr>
          <w:rFonts w:eastAsia="Comic Sans MS"/>
          <w:color w:val="auto"/>
          <w:sz w:val="18"/>
          <w:szCs w:val="18"/>
        </w:rPr>
        <w:t xml:space="preserve">U hitnim situacijama te posebno opravdanim razlozima sjednica Školskog odbora može se sazvati usmeno odnosno telefonskim putem ili elektroničkim putem. 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  <w:u w:val="single"/>
        </w:rPr>
      </w:pPr>
      <w:r w:rsidRPr="00B33227">
        <w:rPr>
          <w:sz w:val="18"/>
          <w:szCs w:val="18"/>
        </w:rPr>
        <w:t xml:space="preserve">U slučaju održavanja elektroničke sjednice u pozivu za sjednicu koji se dostavlja svim članovima na njihovu mail adresu, uz dnevni red određuje se </w:t>
      </w:r>
      <w:r w:rsidRPr="00B33227">
        <w:rPr>
          <w:sz w:val="18"/>
          <w:szCs w:val="18"/>
          <w:u w:val="single"/>
        </w:rPr>
        <w:t>početak i završetak elektroničke sjednice, a u tom se vremenu članovi Školskog odbora očituju elektroničkim putem.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Nakon završetka elektroničke sjednice sastavlja se zapisnik u čijem su privitku sva pristigla očitovanja.                                                                      </w:t>
      </w:r>
    </w:p>
    <w:p w:rsidR="004E106C" w:rsidRPr="00B33227" w:rsidRDefault="004E106C" w:rsidP="00C95BBB">
      <w:pPr>
        <w:rPr>
          <w:sz w:val="18"/>
          <w:szCs w:val="18"/>
          <w:lang w:val="hr-HR"/>
        </w:rPr>
      </w:pPr>
    </w:p>
    <w:p w:rsidR="00B31BC5" w:rsidRPr="00B33227" w:rsidRDefault="00B31BC5" w:rsidP="00C95BBB">
      <w:pPr>
        <w:rPr>
          <w:sz w:val="24"/>
          <w:szCs w:val="24"/>
          <w:lang w:val="hr-HR"/>
        </w:rPr>
      </w:pPr>
    </w:p>
    <w:p w:rsidR="00C95BBB" w:rsidRPr="00B33227" w:rsidRDefault="00C95BBB" w:rsidP="008B1811">
      <w:pPr>
        <w:ind w:left="4956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Predsjednica Školskog odbora:</w:t>
      </w:r>
    </w:p>
    <w:p w:rsidR="008D1268" w:rsidRPr="00B33227" w:rsidRDefault="00C95BBB" w:rsidP="008B1811">
      <w:pPr>
        <w:ind w:left="4248" w:firstLine="708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           </w:t>
      </w:r>
      <w:r w:rsidR="00516741" w:rsidRPr="00B33227">
        <w:rPr>
          <w:sz w:val="24"/>
          <w:szCs w:val="24"/>
          <w:lang w:val="hr-HR"/>
        </w:rPr>
        <w:t xml:space="preserve">    </w:t>
      </w:r>
      <w:r w:rsidR="008B1811" w:rsidRPr="00B33227">
        <w:rPr>
          <w:sz w:val="24"/>
          <w:szCs w:val="24"/>
          <w:lang w:val="hr-HR"/>
        </w:rPr>
        <w:t>Željka Franjković</w:t>
      </w:r>
    </w:p>
    <w:p w:rsidR="008B3DF8" w:rsidRPr="00B33227" w:rsidRDefault="008B3DF8" w:rsidP="00D5096A">
      <w:pPr>
        <w:rPr>
          <w:sz w:val="24"/>
          <w:szCs w:val="24"/>
          <w:lang w:val="hr-HR"/>
        </w:rPr>
      </w:pPr>
    </w:p>
    <w:p w:rsidR="008B3DF8" w:rsidRPr="00B33227" w:rsidRDefault="008B3DF8" w:rsidP="00D5096A">
      <w:pPr>
        <w:rPr>
          <w:sz w:val="24"/>
          <w:szCs w:val="24"/>
          <w:lang w:val="hr-HR"/>
        </w:rPr>
      </w:pPr>
    </w:p>
    <w:p w:rsidR="008B3DF8" w:rsidRPr="00B33227" w:rsidRDefault="008B3DF8" w:rsidP="00D5096A">
      <w:pPr>
        <w:rPr>
          <w:sz w:val="24"/>
          <w:szCs w:val="24"/>
          <w:lang w:val="hr-HR"/>
        </w:rPr>
      </w:pPr>
    </w:p>
    <w:p w:rsidR="008B3DF8" w:rsidRPr="00B33227" w:rsidRDefault="008B3DF8" w:rsidP="00D5096A">
      <w:pPr>
        <w:rPr>
          <w:sz w:val="24"/>
          <w:szCs w:val="24"/>
          <w:lang w:val="hr-HR"/>
        </w:rPr>
      </w:pP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Dostaviti: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I.Članovima</w:t>
      </w:r>
      <w:proofErr w:type="spellEnd"/>
      <w:r w:rsidRPr="00B33227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1.Željka Franjković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2.Martina Lešković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3.Dinko Prpić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4.Juraj Lukina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5.Vladimir </w:t>
      </w:r>
      <w:proofErr w:type="spellStart"/>
      <w:r w:rsidRPr="00B33227">
        <w:rPr>
          <w:sz w:val="24"/>
          <w:szCs w:val="24"/>
          <w:lang w:val="hr-HR"/>
        </w:rPr>
        <w:t>Škvorc</w:t>
      </w:r>
      <w:proofErr w:type="spellEnd"/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6.Željka Levak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7. Marija </w:t>
      </w:r>
      <w:proofErr w:type="spellStart"/>
      <w:r w:rsidRPr="00B33227">
        <w:rPr>
          <w:sz w:val="24"/>
          <w:szCs w:val="24"/>
          <w:lang w:val="hr-HR"/>
        </w:rPr>
        <w:t>Vrđuka</w:t>
      </w:r>
      <w:proofErr w:type="spellEnd"/>
      <w:r w:rsidRPr="00B33227">
        <w:rPr>
          <w:sz w:val="24"/>
          <w:szCs w:val="24"/>
          <w:lang w:val="hr-HR"/>
        </w:rPr>
        <w:t xml:space="preserve"> </w:t>
      </w:r>
      <w:proofErr w:type="spellStart"/>
      <w:r w:rsidRPr="00B33227">
        <w:rPr>
          <w:sz w:val="24"/>
          <w:szCs w:val="24"/>
          <w:lang w:val="hr-HR"/>
        </w:rPr>
        <w:t>Poldrugač</w:t>
      </w:r>
      <w:proofErr w:type="spellEnd"/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II.Oglasna</w:t>
      </w:r>
      <w:proofErr w:type="spellEnd"/>
      <w:r w:rsidRPr="00B33227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III.Ravnateljica</w:t>
      </w:r>
      <w:proofErr w:type="spellEnd"/>
      <w:r w:rsidRPr="00B33227">
        <w:rPr>
          <w:b/>
          <w:sz w:val="24"/>
          <w:szCs w:val="24"/>
          <w:lang w:val="hr-HR"/>
        </w:rPr>
        <w:t xml:space="preserve"> škole, </w:t>
      </w:r>
    </w:p>
    <w:p w:rsidR="00D5096A" w:rsidRPr="00B33227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B33227">
        <w:rPr>
          <w:b/>
          <w:sz w:val="24"/>
          <w:szCs w:val="24"/>
        </w:rPr>
        <w:t>IV.Arhiva</w:t>
      </w:r>
      <w:proofErr w:type="spellEnd"/>
      <w:r w:rsidRPr="00B33227">
        <w:rPr>
          <w:b/>
          <w:sz w:val="24"/>
          <w:szCs w:val="24"/>
        </w:rPr>
        <w:t>.</w:t>
      </w:r>
      <w:proofErr w:type="gramEnd"/>
    </w:p>
    <w:p w:rsidR="00B34AB0" w:rsidRPr="00B33227" w:rsidRDefault="00B34AB0" w:rsidP="00414ADC">
      <w:pPr>
        <w:rPr>
          <w:b/>
          <w:sz w:val="24"/>
          <w:szCs w:val="24"/>
        </w:rPr>
      </w:pPr>
    </w:p>
    <w:p w:rsidR="00B34AB0" w:rsidRPr="00B33227" w:rsidRDefault="00B34AB0" w:rsidP="00414ADC">
      <w:pPr>
        <w:rPr>
          <w:b/>
          <w:sz w:val="24"/>
          <w:szCs w:val="24"/>
        </w:rPr>
      </w:pPr>
    </w:p>
    <w:p w:rsidR="00B34AB0" w:rsidRPr="00B33227" w:rsidRDefault="00B34AB0" w:rsidP="00414ADC">
      <w:pPr>
        <w:rPr>
          <w:b/>
          <w:sz w:val="24"/>
          <w:szCs w:val="24"/>
        </w:rPr>
      </w:pPr>
    </w:p>
    <w:p w:rsidR="00B34AB0" w:rsidRPr="00B33227" w:rsidRDefault="00B34AB0" w:rsidP="00B34AB0">
      <w:pPr>
        <w:rPr>
          <w:sz w:val="24"/>
          <w:szCs w:val="24"/>
        </w:rPr>
      </w:pPr>
      <w:proofErr w:type="spellStart"/>
      <w:proofErr w:type="gramStart"/>
      <w:r w:rsidRPr="00B33227">
        <w:rPr>
          <w:sz w:val="24"/>
          <w:szCs w:val="24"/>
        </w:rPr>
        <w:t>Točka</w:t>
      </w:r>
      <w:proofErr w:type="spellEnd"/>
      <w:r w:rsidRPr="00B33227">
        <w:rPr>
          <w:sz w:val="24"/>
          <w:szCs w:val="24"/>
        </w:rPr>
        <w:t xml:space="preserve"> 6.</w:t>
      </w:r>
      <w:proofErr w:type="gram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Dnevnog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reda</w:t>
      </w:r>
      <w:r w:rsidR="00E60D15" w:rsidRPr="00B33227">
        <w:rPr>
          <w:sz w:val="24"/>
          <w:szCs w:val="24"/>
        </w:rPr>
        <w:t>-obrazloženje</w:t>
      </w:r>
      <w:proofErr w:type="spellEnd"/>
      <w:r w:rsidR="00E60D15" w:rsidRPr="00B33227">
        <w:rPr>
          <w:sz w:val="24"/>
          <w:szCs w:val="24"/>
        </w:rPr>
        <w:t xml:space="preserve"> </w:t>
      </w:r>
    </w:p>
    <w:p w:rsidR="00B34AB0" w:rsidRPr="00B33227" w:rsidRDefault="00B34AB0" w:rsidP="00B34AB0">
      <w:pPr>
        <w:rPr>
          <w:sz w:val="24"/>
          <w:szCs w:val="24"/>
        </w:rPr>
      </w:pPr>
    </w:p>
    <w:p w:rsidR="00E60D15" w:rsidRPr="00B33227" w:rsidRDefault="00B34AB0" w:rsidP="00B33227">
      <w:pPr>
        <w:jc w:val="both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Donošenje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P</w:t>
      </w:r>
      <w:r w:rsidR="00E60D15" w:rsidRPr="00B33227">
        <w:rPr>
          <w:sz w:val="24"/>
          <w:szCs w:val="24"/>
        </w:rPr>
        <w:t>ravila</w:t>
      </w:r>
      <w:proofErr w:type="spellEnd"/>
      <w:r w:rsidR="00E60D15" w:rsidRPr="00B33227">
        <w:rPr>
          <w:sz w:val="24"/>
          <w:szCs w:val="24"/>
        </w:rPr>
        <w:t xml:space="preserve"> o</w:t>
      </w:r>
      <w:r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upravljanj</w:t>
      </w:r>
      <w:r w:rsidR="00F65BB9">
        <w:rPr>
          <w:sz w:val="24"/>
          <w:szCs w:val="24"/>
        </w:rPr>
        <w:t>u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dokumentarnim</w:t>
      </w:r>
      <w:proofErr w:type="spellEnd"/>
      <w:r w:rsidR="00E60D15" w:rsidRPr="00B33227">
        <w:rPr>
          <w:sz w:val="24"/>
          <w:szCs w:val="24"/>
        </w:rPr>
        <w:t xml:space="preserve"> i </w:t>
      </w:r>
      <w:proofErr w:type="spellStart"/>
      <w:r w:rsidR="00E60D15" w:rsidRPr="00B33227">
        <w:rPr>
          <w:sz w:val="24"/>
          <w:szCs w:val="24"/>
        </w:rPr>
        <w:t>arhivskim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gradivom</w:t>
      </w:r>
      <w:proofErr w:type="spellEnd"/>
      <w:r w:rsidR="00E60D15" w:rsidRPr="00B33227">
        <w:rPr>
          <w:sz w:val="24"/>
          <w:szCs w:val="24"/>
        </w:rPr>
        <w:t xml:space="preserve"> i</w:t>
      </w:r>
    </w:p>
    <w:p w:rsidR="00E60D15" w:rsidRPr="00B33227" w:rsidRDefault="00E60D15" w:rsidP="00B33227">
      <w:pPr>
        <w:jc w:val="both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Posebnog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proofErr w:type="gramStart"/>
      <w:r w:rsidRPr="00B33227">
        <w:rPr>
          <w:sz w:val="24"/>
          <w:szCs w:val="24"/>
        </w:rPr>
        <w:t>popisa</w:t>
      </w:r>
      <w:proofErr w:type="spellEnd"/>
      <w:r w:rsidRPr="00B33227">
        <w:rPr>
          <w:sz w:val="24"/>
          <w:szCs w:val="24"/>
        </w:rPr>
        <w:t xml:space="preserve">  </w:t>
      </w:r>
      <w:proofErr w:type="spellStart"/>
      <w:r w:rsidRPr="00B33227">
        <w:rPr>
          <w:sz w:val="24"/>
          <w:szCs w:val="24"/>
        </w:rPr>
        <w:t>dokumentarnog</w:t>
      </w:r>
      <w:proofErr w:type="spellEnd"/>
      <w:proofErr w:type="gramEnd"/>
      <w:r w:rsidRPr="00B33227">
        <w:rPr>
          <w:sz w:val="24"/>
          <w:szCs w:val="24"/>
        </w:rPr>
        <w:t xml:space="preserve"> i </w:t>
      </w:r>
      <w:proofErr w:type="spellStart"/>
      <w:r w:rsidRPr="00B33227">
        <w:rPr>
          <w:sz w:val="24"/>
          <w:szCs w:val="24"/>
        </w:rPr>
        <w:t>arhivskog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gradiva</w:t>
      </w:r>
      <w:proofErr w:type="spellEnd"/>
      <w:r w:rsidRPr="00B33227">
        <w:rPr>
          <w:sz w:val="24"/>
          <w:szCs w:val="24"/>
        </w:rPr>
        <w:t xml:space="preserve"> s </w:t>
      </w:r>
      <w:proofErr w:type="spellStart"/>
      <w:r w:rsidRPr="00B33227">
        <w:rPr>
          <w:sz w:val="24"/>
          <w:szCs w:val="24"/>
        </w:rPr>
        <w:t>rokovima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čuvanja</w:t>
      </w:r>
      <w:proofErr w:type="spellEnd"/>
      <w:r w:rsidRPr="00B33227">
        <w:rPr>
          <w:sz w:val="24"/>
          <w:szCs w:val="24"/>
        </w:rPr>
        <w:t xml:space="preserve">  </w:t>
      </w:r>
      <w:proofErr w:type="spellStart"/>
      <w:r w:rsidR="00B34AB0" w:rsidRPr="00B33227">
        <w:rPr>
          <w:sz w:val="24"/>
          <w:szCs w:val="24"/>
        </w:rPr>
        <w:t>koji</w:t>
      </w:r>
      <w:proofErr w:type="spellEnd"/>
      <w:r w:rsidR="00B34AB0" w:rsidRPr="00B33227">
        <w:rPr>
          <w:sz w:val="24"/>
          <w:szCs w:val="24"/>
        </w:rPr>
        <w:t xml:space="preserve"> je </w:t>
      </w:r>
      <w:proofErr w:type="spellStart"/>
      <w:r w:rsidR="00B34AB0" w:rsidRPr="00B33227">
        <w:rPr>
          <w:sz w:val="24"/>
          <w:szCs w:val="24"/>
        </w:rPr>
        <w:t>sastavni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ovih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Pravila</w:t>
      </w:r>
      <w:proofErr w:type="spellEnd"/>
      <w:r w:rsidR="00B34AB0" w:rsidRPr="00B33227">
        <w:rPr>
          <w:sz w:val="24"/>
          <w:szCs w:val="24"/>
        </w:rPr>
        <w:t>.</w:t>
      </w:r>
      <w:r w:rsidR="00F65BB9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Donosi</w:t>
      </w:r>
      <w:proofErr w:type="spellEnd"/>
      <w:r w:rsidR="00B34AB0" w:rsidRPr="00B33227">
        <w:rPr>
          <w:sz w:val="24"/>
          <w:szCs w:val="24"/>
        </w:rPr>
        <w:t xml:space="preserve"> se u </w:t>
      </w:r>
      <w:proofErr w:type="spellStart"/>
      <w:r w:rsidR="00B34AB0" w:rsidRPr="00B33227">
        <w:rPr>
          <w:sz w:val="24"/>
          <w:szCs w:val="24"/>
        </w:rPr>
        <w:t>skladu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sa</w:t>
      </w:r>
      <w:proofErr w:type="spellEnd"/>
      <w:r w:rsidR="00B34AB0" w:rsidRPr="00B33227">
        <w:rPr>
          <w:sz w:val="24"/>
          <w:szCs w:val="24"/>
        </w:rPr>
        <w:t xml:space="preserve">  </w:t>
      </w:r>
      <w:proofErr w:type="spellStart"/>
      <w:r w:rsidR="00B34AB0" w:rsidRPr="00B33227">
        <w:rPr>
          <w:sz w:val="24"/>
          <w:szCs w:val="24"/>
        </w:rPr>
        <w:t>Zakonom</w:t>
      </w:r>
      <w:proofErr w:type="spellEnd"/>
      <w:r w:rsidR="00B34AB0" w:rsidRPr="00B33227">
        <w:rPr>
          <w:sz w:val="24"/>
          <w:szCs w:val="24"/>
        </w:rPr>
        <w:t xml:space="preserve"> o </w:t>
      </w:r>
      <w:proofErr w:type="spellStart"/>
      <w:r w:rsidR="00B34AB0" w:rsidRPr="00B33227">
        <w:rPr>
          <w:sz w:val="24"/>
          <w:szCs w:val="24"/>
        </w:rPr>
        <w:t>arhivskom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gradivu</w:t>
      </w:r>
      <w:proofErr w:type="spellEnd"/>
      <w:r w:rsidR="00B34AB0" w:rsidRPr="00B33227">
        <w:rPr>
          <w:sz w:val="24"/>
          <w:szCs w:val="24"/>
        </w:rPr>
        <w:t xml:space="preserve"> i </w:t>
      </w:r>
      <w:proofErr w:type="spellStart"/>
      <w:r w:rsidR="00B34AB0" w:rsidRPr="00B33227">
        <w:rPr>
          <w:sz w:val="24"/>
          <w:szCs w:val="24"/>
        </w:rPr>
        <w:t>arhivima</w:t>
      </w:r>
      <w:proofErr w:type="spellEnd"/>
      <w:r w:rsidR="00B34AB0" w:rsidRPr="00B33227">
        <w:rPr>
          <w:sz w:val="24"/>
          <w:szCs w:val="24"/>
        </w:rPr>
        <w:t xml:space="preserve"> (</w:t>
      </w:r>
      <w:proofErr w:type="spellStart"/>
      <w:r w:rsidR="00B34AB0" w:rsidRPr="00B33227">
        <w:rPr>
          <w:sz w:val="24"/>
          <w:szCs w:val="24"/>
        </w:rPr>
        <w:t>Narodne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novine</w:t>
      </w:r>
      <w:proofErr w:type="spellEnd"/>
      <w:r w:rsidR="00B34AB0" w:rsidRPr="00B33227">
        <w:rPr>
          <w:sz w:val="24"/>
          <w:szCs w:val="24"/>
        </w:rPr>
        <w:t xml:space="preserve">  </w:t>
      </w:r>
      <w:proofErr w:type="spellStart"/>
      <w:r w:rsidR="00B34AB0" w:rsidRPr="00B33227">
        <w:rPr>
          <w:sz w:val="24"/>
          <w:szCs w:val="24"/>
        </w:rPr>
        <w:t>broj</w:t>
      </w:r>
      <w:proofErr w:type="spellEnd"/>
      <w:r w:rsidR="00B34AB0" w:rsidRPr="00B33227">
        <w:rPr>
          <w:sz w:val="24"/>
          <w:szCs w:val="24"/>
        </w:rPr>
        <w:t xml:space="preserve"> 61/18, 98/19) </w:t>
      </w:r>
      <w:proofErr w:type="spellStart"/>
      <w:r w:rsidR="00B34AB0" w:rsidRPr="00B33227">
        <w:rPr>
          <w:sz w:val="24"/>
          <w:szCs w:val="24"/>
        </w:rPr>
        <w:t>te</w:t>
      </w:r>
      <w:proofErr w:type="spellEnd"/>
      <w:r w:rsidR="00B34AB0" w:rsidRPr="00B33227">
        <w:rPr>
          <w:sz w:val="24"/>
          <w:szCs w:val="24"/>
        </w:rPr>
        <w:t>  </w:t>
      </w:r>
      <w:proofErr w:type="spellStart"/>
      <w:r w:rsidR="00B34AB0" w:rsidRPr="00B33227">
        <w:rPr>
          <w:sz w:val="24"/>
          <w:szCs w:val="24"/>
        </w:rPr>
        <w:t>Pravilnikom</w:t>
      </w:r>
      <w:proofErr w:type="spellEnd"/>
      <w:r w:rsidR="00B34AB0" w:rsidRPr="00B33227">
        <w:rPr>
          <w:sz w:val="24"/>
          <w:szCs w:val="24"/>
        </w:rPr>
        <w:t> </w:t>
      </w:r>
      <w:bookmarkStart w:id="0" w:name="m_2421438572916998733_m_-492080907036026"/>
      <w:r w:rsidR="00B34AB0" w:rsidRPr="00B33227">
        <w:rPr>
          <w:sz w:val="24"/>
          <w:szCs w:val="24"/>
        </w:rPr>
        <w:t xml:space="preserve">o </w:t>
      </w:r>
      <w:proofErr w:type="spellStart"/>
      <w:r w:rsidR="00B34AB0" w:rsidRPr="00B33227">
        <w:rPr>
          <w:sz w:val="24"/>
          <w:szCs w:val="24"/>
        </w:rPr>
        <w:t>upravljanju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dokumentarnim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gradivom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izvan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arhiva</w:t>
      </w:r>
      <w:bookmarkEnd w:id="0"/>
      <w:proofErr w:type="spellEnd"/>
      <w:r w:rsidR="00B34AB0" w:rsidRPr="00B33227">
        <w:rPr>
          <w:sz w:val="24"/>
          <w:szCs w:val="24"/>
        </w:rPr>
        <w:t xml:space="preserve"> (</w:t>
      </w:r>
      <w:proofErr w:type="spellStart"/>
      <w:r w:rsidR="00B34AB0" w:rsidRPr="00B33227">
        <w:rPr>
          <w:sz w:val="24"/>
          <w:szCs w:val="24"/>
        </w:rPr>
        <w:t>Narodne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novine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broj</w:t>
      </w:r>
      <w:proofErr w:type="spellEnd"/>
      <w:r w:rsidR="00B34AB0" w:rsidRPr="00B33227">
        <w:rPr>
          <w:sz w:val="24"/>
          <w:szCs w:val="24"/>
        </w:rPr>
        <w:t xml:space="preserve">  105/20) </w:t>
      </w:r>
      <w:proofErr w:type="spellStart"/>
      <w:r w:rsidR="00B34AB0" w:rsidRPr="00B33227">
        <w:rPr>
          <w:sz w:val="24"/>
          <w:szCs w:val="24"/>
        </w:rPr>
        <w:t>kao</w:t>
      </w:r>
      <w:proofErr w:type="spellEnd"/>
      <w:r w:rsidR="00B34AB0" w:rsidRPr="00B33227">
        <w:rPr>
          <w:sz w:val="24"/>
          <w:szCs w:val="24"/>
        </w:rPr>
        <w:t xml:space="preserve"> i </w:t>
      </w:r>
      <w:proofErr w:type="spellStart"/>
      <w:r w:rsidR="00B34AB0" w:rsidRPr="00B33227">
        <w:rPr>
          <w:sz w:val="24"/>
          <w:szCs w:val="24"/>
        </w:rPr>
        <w:t>Posebni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popis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arhivskoga</w:t>
      </w:r>
      <w:proofErr w:type="spellEnd"/>
      <w:r w:rsidR="00B34AB0" w:rsidRPr="00B33227">
        <w:rPr>
          <w:sz w:val="24"/>
          <w:szCs w:val="24"/>
        </w:rPr>
        <w:t xml:space="preserve"> i </w:t>
      </w:r>
      <w:proofErr w:type="spellStart"/>
      <w:r w:rsidR="00B34AB0" w:rsidRPr="00B33227">
        <w:rPr>
          <w:sz w:val="24"/>
          <w:szCs w:val="24"/>
        </w:rPr>
        <w:t>dokumentarnoga</w:t>
      </w:r>
      <w:proofErr w:type="spellEnd"/>
      <w:r w:rsidR="00B34AB0" w:rsidRPr="00B33227">
        <w:rPr>
          <w:sz w:val="24"/>
          <w:szCs w:val="24"/>
        </w:rPr>
        <w:t xml:space="preserve"> </w:t>
      </w:r>
      <w:proofErr w:type="spellStart"/>
      <w:r w:rsidR="00B34AB0" w:rsidRPr="00B33227">
        <w:rPr>
          <w:sz w:val="24"/>
          <w:szCs w:val="24"/>
        </w:rPr>
        <w:t>gradiva</w:t>
      </w:r>
      <w:proofErr w:type="spellEnd"/>
      <w:r w:rsidR="00B34AB0" w:rsidRPr="00B33227">
        <w:rPr>
          <w:sz w:val="24"/>
          <w:szCs w:val="24"/>
        </w:rPr>
        <w:t xml:space="preserve">. </w:t>
      </w:r>
    </w:p>
    <w:p w:rsidR="00E60D15" w:rsidRPr="00B33227" w:rsidRDefault="00E60D15" w:rsidP="00B33227">
      <w:pPr>
        <w:jc w:val="both"/>
        <w:rPr>
          <w:sz w:val="24"/>
          <w:szCs w:val="24"/>
        </w:rPr>
      </w:pPr>
    </w:p>
    <w:p w:rsidR="00B33227" w:rsidRPr="00B33227" w:rsidRDefault="00B34AB0" w:rsidP="00B33227">
      <w:pPr>
        <w:jc w:val="both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Postupak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donošenja</w:t>
      </w:r>
      <w:proofErr w:type="spellEnd"/>
      <w:r w:rsidRPr="00B33227">
        <w:rPr>
          <w:sz w:val="24"/>
          <w:szCs w:val="24"/>
        </w:rPr>
        <w:t xml:space="preserve"> je </w:t>
      </w:r>
      <w:proofErr w:type="spellStart"/>
      <w:r w:rsidRPr="00B33227">
        <w:rPr>
          <w:sz w:val="24"/>
          <w:szCs w:val="24"/>
        </w:rPr>
        <w:t>sljedeći</w:t>
      </w:r>
      <w:proofErr w:type="spellEnd"/>
      <w:r w:rsidRPr="00B33227">
        <w:rPr>
          <w:sz w:val="24"/>
          <w:szCs w:val="24"/>
        </w:rPr>
        <w:t xml:space="preserve">: </w:t>
      </w:r>
    </w:p>
    <w:p w:rsidR="00E60D15" w:rsidRPr="00B33227" w:rsidRDefault="00B34AB0" w:rsidP="00B33227">
      <w:pPr>
        <w:jc w:val="both"/>
        <w:rPr>
          <w:sz w:val="24"/>
          <w:szCs w:val="24"/>
        </w:rPr>
      </w:pPr>
      <w:r w:rsidRPr="00B33227">
        <w:rPr>
          <w:sz w:val="24"/>
          <w:szCs w:val="24"/>
        </w:rPr>
        <w:t xml:space="preserve">na </w:t>
      </w:r>
      <w:proofErr w:type="spellStart"/>
      <w:r w:rsidRPr="00B33227">
        <w:rPr>
          <w:sz w:val="24"/>
          <w:szCs w:val="24"/>
        </w:rPr>
        <w:t>prijedlog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ravnateljice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Š</w:t>
      </w:r>
      <w:r w:rsidRPr="00B33227">
        <w:rPr>
          <w:sz w:val="24"/>
          <w:szCs w:val="24"/>
        </w:rPr>
        <w:t>kolski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odbor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donosi</w:t>
      </w:r>
      <w:proofErr w:type="spellEnd"/>
      <w:r w:rsidRPr="00B33227">
        <w:rPr>
          <w:sz w:val="24"/>
          <w:szCs w:val="24"/>
        </w:rPr>
        <w:t xml:space="preserve"> </w:t>
      </w:r>
      <w:r w:rsidR="00B33227" w:rsidRPr="00B33227">
        <w:rPr>
          <w:sz w:val="24"/>
          <w:szCs w:val="24"/>
        </w:rPr>
        <w:t xml:space="preserve"> </w:t>
      </w:r>
      <w:proofErr w:type="spellStart"/>
      <w:r w:rsidR="00B33227" w:rsidRPr="00B33227">
        <w:rPr>
          <w:b/>
          <w:sz w:val="24"/>
          <w:szCs w:val="24"/>
        </w:rPr>
        <w:t>Pravila</w:t>
      </w:r>
      <w:proofErr w:type="spellEnd"/>
      <w:r w:rsidR="00B33227" w:rsidRPr="00B33227">
        <w:rPr>
          <w:b/>
          <w:sz w:val="24"/>
          <w:szCs w:val="24"/>
        </w:rPr>
        <w:t xml:space="preserve"> o </w:t>
      </w:r>
      <w:proofErr w:type="spellStart"/>
      <w:r w:rsidR="00B33227" w:rsidRPr="00B33227">
        <w:rPr>
          <w:b/>
          <w:sz w:val="24"/>
          <w:szCs w:val="24"/>
        </w:rPr>
        <w:t>upravljanja</w:t>
      </w:r>
      <w:proofErr w:type="spellEnd"/>
      <w:r w:rsidR="00B33227" w:rsidRPr="00B33227">
        <w:rPr>
          <w:b/>
          <w:sz w:val="24"/>
          <w:szCs w:val="24"/>
        </w:rPr>
        <w:t xml:space="preserve"> </w:t>
      </w:r>
      <w:proofErr w:type="spellStart"/>
      <w:r w:rsidR="00B33227" w:rsidRPr="00B33227">
        <w:rPr>
          <w:b/>
          <w:sz w:val="24"/>
          <w:szCs w:val="24"/>
        </w:rPr>
        <w:t>dokumentarnim</w:t>
      </w:r>
      <w:proofErr w:type="spellEnd"/>
      <w:r w:rsidR="00B33227" w:rsidRPr="00B33227">
        <w:rPr>
          <w:b/>
          <w:sz w:val="24"/>
          <w:szCs w:val="24"/>
        </w:rPr>
        <w:t xml:space="preserve"> i </w:t>
      </w:r>
      <w:proofErr w:type="spellStart"/>
      <w:r w:rsidR="00B33227" w:rsidRPr="00B33227">
        <w:rPr>
          <w:b/>
          <w:sz w:val="24"/>
          <w:szCs w:val="24"/>
        </w:rPr>
        <w:t>arhivskim</w:t>
      </w:r>
      <w:proofErr w:type="spellEnd"/>
      <w:r w:rsidR="00B33227" w:rsidRPr="00B33227">
        <w:rPr>
          <w:b/>
          <w:sz w:val="24"/>
          <w:szCs w:val="24"/>
        </w:rPr>
        <w:t xml:space="preserve"> </w:t>
      </w:r>
      <w:proofErr w:type="spellStart"/>
      <w:r w:rsidR="00B33227" w:rsidRPr="00B33227">
        <w:rPr>
          <w:b/>
          <w:sz w:val="24"/>
          <w:szCs w:val="24"/>
        </w:rPr>
        <w:t>gradivom</w:t>
      </w:r>
      <w:proofErr w:type="spellEnd"/>
      <w:r w:rsidR="00B33227" w:rsidRPr="00B33227">
        <w:rPr>
          <w:sz w:val="24"/>
          <w:szCs w:val="24"/>
        </w:rPr>
        <w:t xml:space="preserve"> i </w:t>
      </w:r>
      <w:proofErr w:type="spellStart"/>
      <w:r w:rsidR="00B33227" w:rsidRPr="00B33227">
        <w:rPr>
          <w:b/>
          <w:sz w:val="24"/>
          <w:szCs w:val="24"/>
        </w:rPr>
        <w:t>Posebni</w:t>
      </w:r>
      <w:proofErr w:type="spellEnd"/>
      <w:r w:rsidR="00B33227" w:rsidRPr="00B33227">
        <w:rPr>
          <w:b/>
          <w:sz w:val="24"/>
          <w:szCs w:val="24"/>
        </w:rPr>
        <w:t xml:space="preserve"> </w:t>
      </w:r>
      <w:proofErr w:type="spellStart"/>
      <w:r w:rsidR="00B33227" w:rsidRPr="00B33227">
        <w:rPr>
          <w:b/>
          <w:sz w:val="24"/>
          <w:szCs w:val="24"/>
        </w:rPr>
        <w:t>popis</w:t>
      </w:r>
      <w:proofErr w:type="spellEnd"/>
      <w:r w:rsidR="00B33227" w:rsidRPr="00B33227">
        <w:rPr>
          <w:b/>
          <w:sz w:val="24"/>
          <w:szCs w:val="24"/>
        </w:rPr>
        <w:t xml:space="preserve">  </w:t>
      </w:r>
      <w:proofErr w:type="spellStart"/>
      <w:r w:rsidR="00B33227" w:rsidRPr="00B33227">
        <w:rPr>
          <w:b/>
          <w:sz w:val="24"/>
          <w:szCs w:val="24"/>
        </w:rPr>
        <w:t>dokumentarnog</w:t>
      </w:r>
      <w:proofErr w:type="spellEnd"/>
      <w:r w:rsidR="00B33227" w:rsidRPr="00B33227">
        <w:rPr>
          <w:b/>
          <w:sz w:val="24"/>
          <w:szCs w:val="24"/>
        </w:rPr>
        <w:t xml:space="preserve"> i </w:t>
      </w:r>
      <w:proofErr w:type="spellStart"/>
      <w:r w:rsidR="00B33227" w:rsidRPr="00B33227">
        <w:rPr>
          <w:b/>
          <w:sz w:val="24"/>
          <w:szCs w:val="24"/>
        </w:rPr>
        <w:t>arhivskog</w:t>
      </w:r>
      <w:proofErr w:type="spellEnd"/>
      <w:r w:rsidR="00B33227" w:rsidRPr="00B33227">
        <w:rPr>
          <w:b/>
          <w:sz w:val="24"/>
          <w:szCs w:val="24"/>
        </w:rPr>
        <w:t xml:space="preserve"> </w:t>
      </w:r>
      <w:proofErr w:type="spellStart"/>
      <w:r w:rsidR="00B33227" w:rsidRPr="00B33227">
        <w:rPr>
          <w:b/>
          <w:sz w:val="24"/>
          <w:szCs w:val="24"/>
        </w:rPr>
        <w:t>gradiva</w:t>
      </w:r>
      <w:proofErr w:type="spellEnd"/>
      <w:r w:rsidR="00B33227" w:rsidRPr="00B33227">
        <w:rPr>
          <w:b/>
          <w:sz w:val="24"/>
          <w:szCs w:val="24"/>
        </w:rPr>
        <w:t xml:space="preserve"> s </w:t>
      </w:r>
      <w:proofErr w:type="spellStart"/>
      <w:r w:rsidR="00B33227" w:rsidRPr="00B33227">
        <w:rPr>
          <w:b/>
          <w:sz w:val="24"/>
          <w:szCs w:val="24"/>
        </w:rPr>
        <w:t>rokovima</w:t>
      </w:r>
      <w:proofErr w:type="spellEnd"/>
      <w:r w:rsidR="00B33227" w:rsidRPr="00B33227">
        <w:rPr>
          <w:b/>
          <w:sz w:val="24"/>
          <w:szCs w:val="24"/>
        </w:rPr>
        <w:t xml:space="preserve"> </w:t>
      </w:r>
      <w:proofErr w:type="spellStart"/>
      <w:r w:rsidR="00B33227" w:rsidRPr="00B33227">
        <w:rPr>
          <w:b/>
          <w:sz w:val="24"/>
          <w:szCs w:val="24"/>
        </w:rPr>
        <w:t>čuvanja</w:t>
      </w:r>
      <w:proofErr w:type="spellEnd"/>
      <w:r w:rsidR="00B33227" w:rsidRPr="00B33227">
        <w:rPr>
          <w:sz w:val="24"/>
          <w:szCs w:val="24"/>
        </w:rPr>
        <w:t xml:space="preserve">  </w:t>
      </w:r>
      <w:proofErr w:type="spellStart"/>
      <w:r w:rsidR="00B33227" w:rsidRPr="00B33227">
        <w:rPr>
          <w:sz w:val="24"/>
          <w:szCs w:val="24"/>
        </w:rPr>
        <w:t>koji</w:t>
      </w:r>
      <w:proofErr w:type="spellEnd"/>
      <w:r w:rsidR="00B33227" w:rsidRPr="00B33227">
        <w:rPr>
          <w:sz w:val="24"/>
          <w:szCs w:val="24"/>
        </w:rPr>
        <w:t xml:space="preserve"> je </w:t>
      </w:r>
      <w:proofErr w:type="spellStart"/>
      <w:r w:rsidR="00B33227" w:rsidRPr="00B33227">
        <w:rPr>
          <w:sz w:val="24"/>
          <w:szCs w:val="24"/>
        </w:rPr>
        <w:t>sastavni</w:t>
      </w:r>
      <w:proofErr w:type="spellEnd"/>
      <w:r w:rsidR="00B33227" w:rsidRPr="00B33227">
        <w:rPr>
          <w:sz w:val="24"/>
          <w:szCs w:val="24"/>
        </w:rPr>
        <w:t xml:space="preserve">  </w:t>
      </w:r>
      <w:proofErr w:type="spellStart"/>
      <w:r w:rsidR="00B33227" w:rsidRPr="00B33227">
        <w:rPr>
          <w:sz w:val="24"/>
          <w:szCs w:val="24"/>
        </w:rPr>
        <w:t>dio</w:t>
      </w:r>
      <w:proofErr w:type="spellEnd"/>
      <w:r w:rsidR="00B33227" w:rsidRPr="00B33227">
        <w:rPr>
          <w:sz w:val="24"/>
          <w:szCs w:val="24"/>
        </w:rPr>
        <w:t xml:space="preserve"> </w:t>
      </w:r>
      <w:proofErr w:type="spellStart"/>
      <w:r w:rsidR="00B33227" w:rsidRPr="00B33227">
        <w:rPr>
          <w:sz w:val="24"/>
          <w:szCs w:val="24"/>
        </w:rPr>
        <w:t>ovih</w:t>
      </w:r>
      <w:proofErr w:type="spellEnd"/>
      <w:r w:rsidR="00B33227" w:rsidRPr="00B33227">
        <w:rPr>
          <w:sz w:val="24"/>
          <w:szCs w:val="24"/>
        </w:rPr>
        <w:t xml:space="preserve"> </w:t>
      </w:r>
      <w:proofErr w:type="spellStart"/>
      <w:r w:rsidR="00B33227" w:rsidRPr="00B33227">
        <w:rPr>
          <w:sz w:val="24"/>
          <w:szCs w:val="24"/>
        </w:rPr>
        <w:t>Pravila</w:t>
      </w:r>
      <w:proofErr w:type="spellEnd"/>
      <w:r w:rsidR="00B33227" w:rsidRPr="00B33227">
        <w:rPr>
          <w:sz w:val="24"/>
          <w:szCs w:val="24"/>
        </w:rPr>
        <w:t xml:space="preserve"> </w:t>
      </w:r>
      <w:r w:rsidR="00E60D15" w:rsidRPr="00B33227">
        <w:rPr>
          <w:sz w:val="24"/>
          <w:szCs w:val="24"/>
        </w:rPr>
        <w:t xml:space="preserve">  </w:t>
      </w:r>
      <w:proofErr w:type="spellStart"/>
      <w:r w:rsidRPr="00B33227">
        <w:rPr>
          <w:sz w:val="24"/>
          <w:szCs w:val="24"/>
        </w:rPr>
        <w:t>koj</w:t>
      </w:r>
      <w:r w:rsidR="00E60D15" w:rsidRPr="00B33227">
        <w:rPr>
          <w:sz w:val="24"/>
          <w:szCs w:val="24"/>
        </w:rPr>
        <w:t>i</w:t>
      </w:r>
      <w:proofErr w:type="spellEnd"/>
      <w:r w:rsidRPr="00B33227">
        <w:rPr>
          <w:sz w:val="24"/>
          <w:szCs w:val="24"/>
        </w:rPr>
        <w:t xml:space="preserve"> se </w:t>
      </w:r>
      <w:proofErr w:type="spellStart"/>
      <w:r w:rsidRPr="00B33227">
        <w:rPr>
          <w:sz w:val="24"/>
          <w:szCs w:val="24"/>
        </w:rPr>
        <w:t>šalj</w:t>
      </w:r>
      <w:r w:rsidR="00E60D15" w:rsidRPr="00B33227">
        <w:rPr>
          <w:sz w:val="24"/>
          <w:szCs w:val="24"/>
        </w:rPr>
        <w:t>u</w:t>
      </w:r>
      <w:proofErr w:type="spellEnd"/>
      <w:r w:rsidRPr="00B33227">
        <w:rPr>
          <w:sz w:val="24"/>
          <w:szCs w:val="24"/>
        </w:rPr>
        <w:t xml:space="preserve"> na </w:t>
      </w:r>
      <w:proofErr w:type="spellStart"/>
      <w:r w:rsidRPr="00B33227">
        <w:rPr>
          <w:sz w:val="24"/>
          <w:szCs w:val="24"/>
        </w:rPr>
        <w:t>suglasnost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nadležnom</w:t>
      </w:r>
      <w:proofErr w:type="spellEnd"/>
      <w:r w:rsidRPr="00B33227">
        <w:rPr>
          <w:sz w:val="24"/>
          <w:szCs w:val="24"/>
        </w:rPr>
        <w:t> </w:t>
      </w:r>
      <w:proofErr w:type="spellStart"/>
      <w:r w:rsidR="00E60D15" w:rsidRPr="00B33227">
        <w:rPr>
          <w:sz w:val="24"/>
          <w:szCs w:val="24"/>
        </w:rPr>
        <w:t>državnom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arhivu</w:t>
      </w:r>
      <w:proofErr w:type="spellEnd"/>
      <w:r w:rsidRPr="00B33227">
        <w:rPr>
          <w:sz w:val="24"/>
          <w:szCs w:val="24"/>
        </w:rPr>
        <w:t xml:space="preserve">, a </w:t>
      </w:r>
      <w:proofErr w:type="spellStart"/>
      <w:r w:rsidRPr="00B33227">
        <w:rPr>
          <w:sz w:val="24"/>
          <w:szCs w:val="24"/>
        </w:rPr>
        <w:t>nakon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dobivene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izričite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ili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prešutne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suglasnosti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nadležnog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državnog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arhiva</w:t>
      </w:r>
      <w:proofErr w:type="spellEnd"/>
      <w:r w:rsidR="00E60D15" w:rsidRPr="00B33227">
        <w:rPr>
          <w:sz w:val="24"/>
          <w:szCs w:val="24"/>
        </w:rPr>
        <w:t xml:space="preserve"> ova </w:t>
      </w:r>
      <w:proofErr w:type="spellStart"/>
      <w:r w:rsidR="00E60D15" w:rsidRPr="00B33227">
        <w:rPr>
          <w:sz w:val="24"/>
          <w:szCs w:val="24"/>
        </w:rPr>
        <w:t>Pravila</w:t>
      </w:r>
      <w:proofErr w:type="spellEnd"/>
      <w:r w:rsidR="00E60D15" w:rsidRPr="00B33227">
        <w:rPr>
          <w:sz w:val="24"/>
          <w:szCs w:val="24"/>
        </w:rPr>
        <w:t xml:space="preserve">...i </w:t>
      </w:r>
      <w:proofErr w:type="spellStart"/>
      <w:r w:rsidR="00E60D15" w:rsidRPr="00B33227">
        <w:rPr>
          <w:sz w:val="24"/>
          <w:szCs w:val="24"/>
        </w:rPr>
        <w:t>posebni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popis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stupaju</w:t>
      </w:r>
      <w:proofErr w:type="spellEnd"/>
      <w:r w:rsidR="00E60D15" w:rsidRPr="00B33227">
        <w:rPr>
          <w:sz w:val="24"/>
          <w:szCs w:val="24"/>
        </w:rPr>
        <w:t xml:space="preserve"> na </w:t>
      </w:r>
      <w:proofErr w:type="spellStart"/>
      <w:r w:rsidR="00E60D15" w:rsidRPr="00B33227">
        <w:rPr>
          <w:sz w:val="24"/>
          <w:szCs w:val="24"/>
        </w:rPr>
        <w:t>snagu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te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ih</w:t>
      </w:r>
      <w:proofErr w:type="spellEnd"/>
      <w:r w:rsidR="00E60D15" w:rsidRPr="00B33227">
        <w:rPr>
          <w:sz w:val="24"/>
          <w:szCs w:val="24"/>
        </w:rPr>
        <w:t xml:space="preserve">  Škola </w:t>
      </w:r>
      <w:proofErr w:type="spellStart"/>
      <w:r w:rsidR="00E60D15" w:rsidRPr="00B33227">
        <w:rPr>
          <w:sz w:val="24"/>
          <w:szCs w:val="24"/>
        </w:rPr>
        <w:t>objavljuje</w:t>
      </w:r>
      <w:proofErr w:type="spellEnd"/>
      <w:r w:rsidR="00E60D15" w:rsidRPr="00B33227">
        <w:rPr>
          <w:sz w:val="24"/>
          <w:szCs w:val="24"/>
        </w:rPr>
        <w:t xml:space="preserve"> na </w:t>
      </w:r>
      <w:proofErr w:type="spellStart"/>
      <w:r w:rsidR="00E60D15" w:rsidRPr="00B33227">
        <w:rPr>
          <w:sz w:val="24"/>
          <w:szCs w:val="24"/>
        </w:rPr>
        <w:t>način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kako</w:t>
      </w:r>
      <w:proofErr w:type="spellEnd"/>
      <w:r w:rsidR="00E60D15" w:rsidRPr="00B33227">
        <w:rPr>
          <w:sz w:val="24"/>
          <w:szCs w:val="24"/>
        </w:rPr>
        <w:t xml:space="preserve"> je u </w:t>
      </w:r>
      <w:proofErr w:type="spellStart"/>
      <w:r w:rsidR="00E60D15" w:rsidRPr="00B33227">
        <w:rPr>
          <w:sz w:val="24"/>
          <w:szCs w:val="24"/>
        </w:rPr>
        <w:t>Pravilima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propisano</w:t>
      </w:r>
      <w:proofErr w:type="spellEnd"/>
      <w:r w:rsidR="00E60D15" w:rsidRPr="00B33227">
        <w:rPr>
          <w:sz w:val="24"/>
          <w:szCs w:val="24"/>
        </w:rPr>
        <w:t xml:space="preserve"> (na </w:t>
      </w:r>
      <w:proofErr w:type="spellStart"/>
      <w:r w:rsidR="00E60D15" w:rsidRPr="00B33227">
        <w:rPr>
          <w:sz w:val="24"/>
          <w:szCs w:val="24"/>
        </w:rPr>
        <w:t>oglasnoj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ploči</w:t>
      </w:r>
      <w:proofErr w:type="spellEnd"/>
      <w:r w:rsidR="00E60D15" w:rsidRPr="00B33227">
        <w:rPr>
          <w:sz w:val="24"/>
          <w:szCs w:val="24"/>
        </w:rPr>
        <w:t xml:space="preserve"> i </w:t>
      </w:r>
      <w:proofErr w:type="spellStart"/>
      <w:r w:rsidR="00E60D15" w:rsidRPr="00B33227">
        <w:rPr>
          <w:sz w:val="24"/>
          <w:szCs w:val="24"/>
        </w:rPr>
        <w:t>mrežnoj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stranici</w:t>
      </w:r>
      <w:proofErr w:type="spellEnd"/>
      <w:r w:rsidR="00E60D15" w:rsidRPr="00B33227">
        <w:rPr>
          <w:sz w:val="24"/>
          <w:szCs w:val="24"/>
        </w:rPr>
        <w:t xml:space="preserve"> </w:t>
      </w:r>
      <w:proofErr w:type="spellStart"/>
      <w:r w:rsidR="00E60D15" w:rsidRPr="00B33227">
        <w:rPr>
          <w:sz w:val="24"/>
          <w:szCs w:val="24"/>
        </w:rPr>
        <w:t>Škole</w:t>
      </w:r>
      <w:proofErr w:type="spellEnd"/>
      <w:r w:rsidR="00E60D15" w:rsidRPr="00B33227">
        <w:rPr>
          <w:sz w:val="24"/>
          <w:szCs w:val="24"/>
        </w:rPr>
        <w:t>)</w:t>
      </w:r>
    </w:p>
    <w:p w:rsidR="00E60D15" w:rsidRPr="00B33227" w:rsidRDefault="00E60D15" w:rsidP="00B33227">
      <w:pPr>
        <w:jc w:val="both"/>
        <w:rPr>
          <w:sz w:val="24"/>
          <w:szCs w:val="24"/>
        </w:rPr>
      </w:pPr>
      <w:bookmarkStart w:id="1" w:name="_GoBack"/>
      <w:bookmarkEnd w:id="1"/>
    </w:p>
    <w:sectPr w:rsidR="00E60D15" w:rsidRPr="00B33227" w:rsidSect="00A8463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CF" w:rsidRDefault="001B2DCF" w:rsidP="00825C00">
      <w:r>
        <w:separator/>
      </w:r>
    </w:p>
  </w:endnote>
  <w:endnote w:type="continuationSeparator" w:id="0">
    <w:p w:rsidR="001B2DCF" w:rsidRDefault="001B2DCF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CF" w:rsidRDefault="001B2DCF" w:rsidP="00825C00">
      <w:r>
        <w:separator/>
      </w:r>
    </w:p>
  </w:footnote>
  <w:footnote w:type="continuationSeparator" w:id="0">
    <w:p w:rsidR="001B2DCF" w:rsidRDefault="001B2DCF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9C76F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25D1F"/>
    <w:multiLevelType w:val="hybridMultilevel"/>
    <w:tmpl w:val="0660F35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9"/>
  </w:num>
  <w:num w:numId="4">
    <w:abstractNumId w:val="35"/>
  </w:num>
  <w:num w:numId="5">
    <w:abstractNumId w:val="38"/>
  </w:num>
  <w:num w:numId="6">
    <w:abstractNumId w:val="45"/>
  </w:num>
  <w:num w:numId="7">
    <w:abstractNumId w:val="43"/>
  </w:num>
  <w:num w:numId="8">
    <w:abstractNumId w:val="30"/>
  </w:num>
  <w:num w:numId="9">
    <w:abstractNumId w:val="48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7"/>
  </w:num>
  <w:num w:numId="18">
    <w:abstractNumId w:val="32"/>
  </w:num>
  <w:num w:numId="19">
    <w:abstractNumId w:val="34"/>
  </w:num>
  <w:num w:numId="20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BD"/>
    <w:rsid w:val="00114795"/>
    <w:rsid w:val="00115A31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7452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6A4"/>
    <w:rsid w:val="004D63E1"/>
    <w:rsid w:val="004E106C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6AF7"/>
    <w:rsid w:val="0057710D"/>
    <w:rsid w:val="00580D20"/>
    <w:rsid w:val="005817C4"/>
    <w:rsid w:val="00582678"/>
    <w:rsid w:val="00585D57"/>
    <w:rsid w:val="00586990"/>
    <w:rsid w:val="0059174E"/>
    <w:rsid w:val="0059203A"/>
    <w:rsid w:val="00592B2F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2DB0"/>
    <w:rsid w:val="00605B96"/>
    <w:rsid w:val="00610C66"/>
    <w:rsid w:val="00610F88"/>
    <w:rsid w:val="00611650"/>
    <w:rsid w:val="0061257C"/>
    <w:rsid w:val="00612E28"/>
    <w:rsid w:val="00613DB7"/>
    <w:rsid w:val="00617156"/>
    <w:rsid w:val="00622D07"/>
    <w:rsid w:val="0062478B"/>
    <w:rsid w:val="00625743"/>
    <w:rsid w:val="00625C02"/>
    <w:rsid w:val="006270EC"/>
    <w:rsid w:val="0062780D"/>
    <w:rsid w:val="00627913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1072"/>
    <w:rsid w:val="00656903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10A3"/>
    <w:rsid w:val="007310B9"/>
    <w:rsid w:val="00731BA5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7AD"/>
    <w:rsid w:val="007600E7"/>
    <w:rsid w:val="007609B3"/>
    <w:rsid w:val="0076685A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31D5"/>
    <w:rsid w:val="007F4F5B"/>
    <w:rsid w:val="007F5CB5"/>
    <w:rsid w:val="007F6090"/>
    <w:rsid w:val="007F7B4C"/>
    <w:rsid w:val="0080172C"/>
    <w:rsid w:val="00801D7E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274D"/>
    <w:rsid w:val="008E284B"/>
    <w:rsid w:val="008E36B9"/>
    <w:rsid w:val="008E3A5F"/>
    <w:rsid w:val="008E6A6B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D04"/>
    <w:rsid w:val="00992089"/>
    <w:rsid w:val="009922E2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B23F0"/>
    <w:rsid w:val="009B6392"/>
    <w:rsid w:val="009B679F"/>
    <w:rsid w:val="009B6F74"/>
    <w:rsid w:val="009C3ACF"/>
    <w:rsid w:val="009C4419"/>
    <w:rsid w:val="009C46D8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594"/>
    <w:rsid w:val="00A136C8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4B2C"/>
    <w:rsid w:val="00A46FAB"/>
    <w:rsid w:val="00A47050"/>
    <w:rsid w:val="00A50E2A"/>
    <w:rsid w:val="00A51790"/>
    <w:rsid w:val="00A603DE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2D09"/>
    <w:rsid w:val="00AA5D3A"/>
    <w:rsid w:val="00AA60E1"/>
    <w:rsid w:val="00AA64AB"/>
    <w:rsid w:val="00AA6BC5"/>
    <w:rsid w:val="00AA6DE7"/>
    <w:rsid w:val="00AB3DC0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610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6405"/>
    <w:rsid w:val="00CC773A"/>
    <w:rsid w:val="00CD0DAE"/>
    <w:rsid w:val="00CD0FCA"/>
    <w:rsid w:val="00CD38E6"/>
    <w:rsid w:val="00CD5F33"/>
    <w:rsid w:val="00CD647B"/>
    <w:rsid w:val="00CE423A"/>
    <w:rsid w:val="00CE4607"/>
    <w:rsid w:val="00CE527E"/>
    <w:rsid w:val="00CE6A2D"/>
    <w:rsid w:val="00CF03FD"/>
    <w:rsid w:val="00CF0967"/>
    <w:rsid w:val="00CF297B"/>
    <w:rsid w:val="00CF466C"/>
    <w:rsid w:val="00CF6520"/>
    <w:rsid w:val="00CF7215"/>
    <w:rsid w:val="00CF7362"/>
    <w:rsid w:val="00D000E6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231"/>
    <w:rsid w:val="00ED2FB6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57BA9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9</cp:revision>
  <cp:lastPrinted>2021-04-27T05:52:00Z</cp:lastPrinted>
  <dcterms:created xsi:type="dcterms:W3CDTF">2021-07-02T06:04:00Z</dcterms:created>
  <dcterms:modified xsi:type="dcterms:W3CDTF">2021-07-02T11:01:00Z</dcterms:modified>
</cp:coreProperties>
</file>