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3907D9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6</w:t>
      </w:r>
      <w:r w:rsidR="00D5096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.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Pr="00B33227" w:rsidRDefault="00CE423A" w:rsidP="00CE423A">
      <w:pPr>
        <w:pStyle w:val="Naslov6"/>
        <w:ind w:right="-766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KRAPINSKO-ZAGORSKA ŽUPANIJA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CA4D72" w:rsidRPr="00B33227" w:rsidRDefault="00CA4D72" w:rsidP="000C19B5">
      <w:pPr>
        <w:rPr>
          <w:sz w:val="24"/>
          <w:szCs w:val="24"/>
          <w:lang w:val="hr-HR"/>
        </w:rPr>
      </w:pP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KLASA: 003-06/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-01/</w:t>
      </w:r>
      <w:r w:rsidR="003907D9">
        <w:rPr>
          <w:sz w:val="24"/>
          <w:szCs w:val="24"/>
          <w:lang w:val="hr-HR"/>
        </w:rPr>
        <w:t>10</w:t>
      </w:r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3907D9">
        <w:rPr>
          <w:sz w:val="24"/>
          <w:szCs w:val="24"/>
          <w:lang w:val="hr-HR"/>
        </w:rPr>
        <w:t>02.09.</w:t>
      </w:r>
      <w:r w:rsidR="00C41C9B" w:rsidRPr="00B33227">
        <w:rPr>
          <w:sz w:val="24"/>
          <w:szCs w:val="24"/>
          <w:lang w:val="hr-HR"/>
        </w:rPr>
        <w:t>202</w:t>
      </w:r>
      <w:r w:rsidR="003D1461" w:rsidRPr="00B33227">
        <w:rPr>
          <w:sz w:val="24"/>
          <w:szCs w:val="24"/>
          <w:lang w:val="hr-HR"/>
        </w:rPr>
        <w:t>1</w:t>
      </w:r>
      <w:r w:rsidR="00C41C9B" w:rsidRPr="00B33227">
        <w:rPr>
          <w:sz w:val="24"/>
          <w:szCs w:val="24"/>
          <w:lang w:val="hr-HR"/>
        </w:rPr>
        <w:t>.</w:t>
      </w:r>
    </w:p>
    <w:p w:rsidR="00F57BA9" w:rsidRPr="00B33227" w:rsidRDefault="00F57BA9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3907D9">
        <w:rPr>
          <w:color w:val="auto"/>
          <w:sz w:val="24"/>
          <w:szCs w:val="24"/>
        </w:rPr>
        <w:t>6</w:t>
      </w:r>
      <w:r w:rsidRPr="00B33227">
        <w:rPr>
          <w:b/>
          <w:color w:val="auto"/>
          <w:sz w:val="24"/>
          <w:szCs w:val="24"/>
          <w:u w:val="single"/>
        </w:rPr>
        <w:t>. sjednicu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3907D9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06. 09.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2021.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ponedjeljak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B33227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0</w:t>
      </w:r>
      <w:r w:rsidR="003907D9">
        <w:rPr>
          <w:bCs/>
          <w:color w:val="000000" w:themeColor="text1"/>
          <w:sz w:val="24"/>
          <w:szCs w:val="24"/>
          <w:lang w:val="hr-HR"/>
        </w:rPr>
        <w:t>6.09.2</w:t>
      </w:r>
      <w:r w:rsidRPr="00B33227">
        <w:rPr>
          <w:bCs/>
          <w:color w:val="000000" w:themeColor="text1"/>
          <w:sz w:val="24"/>
          <w:szCs w:val="24"/>
          <w:lang w:val="hr-HR"/>
        </w:rPr>
        <w:t>021. (</w:t>
      </w:r>
      <w:r w:rsidR="003907D9">
        <w:rPr>
          <w:bCs/>
          <w:color w:val="000000" w:themeColor="text1"/>
          <w:sz w:val="24"/>
          <w:szCs w:val="24"/>
          <w:lang w:val="hr-HR"/>
        </w:rPr>
        <w:t>ponedjeljak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08;00 sati 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 </w:t>
      </w:r>
    </w:p>
    <w:p w:rsidR="00D5096A" w:rsidRPr="00B33227" w:rsidRDefault="00D5096A" w:rsidP="00D5096A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C90A1A" w:rsidRPr="00B33227">
        <w:rPr>
          <w:bCs/>
          <w:color w:val="000000" w:themeColor="text1"/>
          <w:sz w:val="24"/>
          <w:szCs w:val="24"/>
          <w:lang w:val="hr-HR"/>
        </w:rPr>
        <w:t>0</w:t>
      </w:r>
      <w:r w:rsidR="003907D9">
        <w:rPr>
          <w:bCs/>
          <w:color w:val="000000" w:themeColor="text1"/>
          <w:sz w:val="24"/>
          <w:szCs w:val="24"/>
          <w:lang w:val="hr-HR"/>
        </w:rPr>
        <w:t>6.09.</w:t>
      </w:r>
      <w:r w:rsidRPr="00B33227">
        <w:rPr>
          <w:bCs/>
          <w:color w:val="000000" w:themeColor="text1"/>
          <w:sz w:val="24"/>
          <w:szCs w:val="24"/>
          <w:lang w:val="hr-HR"/>
        </w:rPr>
        <w:t>2021. (</w:t>
      </w:r>
      <w:r w:rsidR="003907D9">
        <w:rPr>
          <w:bCs/>
          <w:color w:val="000000" w:themeColor="text1"/>
          <w:sz w:val="24"/>
          <w:szCs w:val="24"/>
          <w:lang w:val="hr-HR"/>
        </w:rPr>
        <w:t>ponedjeljak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1</w:t>
      </w:r>
      <w:r w:rsidR="003907D9">
        <w:rPr>
          <w:b/>
          <w:bCs/>
          <w:color w:val="000000" w:themeColor="text1"/>
          <w:sz w:val="24"/>
          <w:szCs w:val="24"/>
          <w:lang w:val="hr-HR"/>
        </w:rPr>
        <w:t>6</w:t>
      </w:r>
      <w:r w:rsidRPr="00B33227">
        <w:rPr>
          <w:b/>
          <w:bCs/>
          <w:color w:val="000000" w:themeColor="text1"/>
          <w:sz w:val="24"/>
          <w:szCs w:val="24"/>
          <w:lang w:val="hr-HR"/>
        </w:rPr>
        <w:t>;00 sati</w:t>
      </w:r>
      <w:r w:rsidRPr="00B33227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CA6EFC" w:rsidRPr="00B33227" w:rsidRDefault="00CA6EFC" w:rsidP="00CA6EFC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B33227">
        <w:rPr>
          <w:bCs/>
          <w:sz w:val="24"/>
          <w:szCs w:val="24"/>
          <w:lang w:val="hr-HR"/>
        </w:rPr>
        <w:t xml:space="preserve">Usvajanje predloženog Dnevnog reda  </w:t>
      </w:r>
      <w:r w:rsidR="003907D9">
        <w:rPr>
          <w:bCs/>
          <w:sz w:val="24"/>
          <w:szCs w:val="24"/>
          <w:lang w:val="hr-HR"/>
        </w:rPr>
        <w:t>6</w:t>
      </w:r>
      <w:r w:rsidRPr="00B33227">
        <w:rPr>
          <w:bCs/>
          <w:sz w:val="24"/>
          <w:szCs w:val="24"/>
          <w:lang w:val="hr-HR"/>
        </w:rPr>
        <w:t>.sjednice Školskog odbora</w:t>
      </w:r>
      <w:r w:rsidR="00C90A1A" w:rsidRPr="00B33227">
        <w:rPr>
          <w:bCs/>
          <w:sz w:val="24"/>
          <w:szCs w:val="24"/>
          <w:lang w:val="hr-HR"/>
        </w:rPr>
        <w:t xml:space="preserve"> </w:t>
      </w:r>
      <w:r w:rsidR="003907D9">
        <w:rPr>
          <w:bCs/>
          <w:sz w:val="24"/>
          <w:szCs w:val="24"/>
          <w:lang w:val="hr-HR"/>
        </w:rPr>
        <w:t>6.9.</w:t>
      </w:r>
      <w:r w:rsidR="00C90A1A" w:rsidRPr="00B33227">
        <w:rPr>
          <w:bCs/>
          <w:sz w:val="24"/>
          <w:szCs w:val="24"/>
          <w:lang w:val="hr-HR"/>
        </w:rPr>
        <w:t>2021.</w:t>
      </w:r>
      <w:r w:rsidRPr="00B33227">
        <w:rPr>
          <w:bCs/>
          <w:sz w:val="24"/>
          <w:szCs w:val="24"/>
          <w:lang w:val="hr-HR"/>
        </w:rPr>
        <w:t>,</w:t>
      </w:r>
    </w:p>
    <w:p w:rsidR="003907D9" w:rsidRPr="003907D9" w:rsidRDefault="003907D9" w:rsidP="003907D9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D5096A">
        <w:rPr>
          <w:sz w:val="24"/>
          <w:szCs w:val="24"/>
          <w:lang w:val="hr-HR"/>
        </w:rPr>
        <w:t xml:space="preserve">Davanje prethodne suglasnosti ravnateljici Škole za zasnivanje radnog odnosa na radnom mjestu </w:t>
      </w:r>
      <w:r>
        <w:rPr>
          <w:sz w:val="24"/>
          <w:szCs w:val="24"/>
          <w:lang w:val="hr-HR"/>
        </w:rPr>
        <w:t xml:space="preserve">pomoćnice u nastavi, projekt Baltazar 5. Za školsku godinu 2021./2022. ,  </w:t>
      </w:r>
      <w:r w:rsidRPr="00D5096A">
        <w:rPr>
          <w:sz w:val="24"/>
          <w:szCs w:val="24"/>
          <w:lang w:val="hr-HR"/>
        </w:rPr>
        <w:t xml:space="preserve">na  određeno </w:t>
      </w:r>
      <w:r>
        <w:rPr>
          <w:sz w:val="24"/>
          <w:szCs w:val="24"/>
          <w:lang w:val="hr-HR"/>
        </w:rPr>
        <w:t xml:space="preserve">vrijeme od </w:t>
      </w:r>
      <w:r w:rsidRPr="00760E43">
        <w:rPr>
          <w:u w:val="single"/>
        </w:rPr>
        <w:t xml:space="preserve">6. </w:t>
      </w:r>
      <w:proofErr w:type="spellStart"/>
      <w:proofErr w:type="gramStart"/>
      <w:r w:rsidRPr="00760E43">
        <w:rPr>
          <w:u w:val="single"/>
        </w:rPr>
        <w:t>rujna</w:t>
      </w:r>
      <w:proofErr w:type="spellEnd"/>
      <w:proofErr w:type="gramEnd"/>
      <w:r w:rsidRPr="00760E43">
        <w:rPr>
          <w:u w:val="single"/>
        </w:rPr>
        <w:t xml:space="preserve"> 2021. </w:t>
      </w:r>
      <w:proofErr w:type="spellStart"/>
      <w:proofErr w:type="gramStart"/>
      <w:r w:rsidRPr="00760E43">
        <w:rPr>
          <w:u w:val="single"/>
        </w:rPr>
        <w:t>godine</w:t>
      </w:r>
      <w:proofErr w:type="spellEnd"/>
      <w:proofErr w:type="gramEnd"/>
      <w:r w:rsidRPr="00760E43">
        <w:t xml:space="preserve"> do </w:t>
      </w:r>
      <w:r w:rsidRPr="00760E43">
        <w:rPr>
          <w:u w:val="single"/>
        </w:rPr>
        <w:t xml:space="preserve">21. </w:t>
      </w:r>
      <w:proofErr w:type="spellStart"/>
      <w:proofErr w:type="gramStart"/>
      <w:r w:rsidRPr="00760E43">
        <w:rPr>
          <w:u w:val="single"/>
        </w:rPr>
        <w:t>lipnja</w:t>
      </w:r>
      <w:proofErr w:type="spellEnd"/>
      <w:proofErr w:type="gramEnd"/>
      <w:r w:rsidRPr="00760E43">
        <w:rPr>
          <w:u w:val="single"/>
        </w:rPr>
        <w:t xml:space="preserve"> 2022. </w:t>
      </w:r>
      <w:proofErr w:type="spellStart"/>
      <w:r w:rsidRPr="00760E43">
        <w:rPr>
          <w:u w:val="single"/>
        </w:rPr>
        <w:t>godine</w:t>
      </w:r>
      <w:proofErr w:type="spellEnd"/>
      <w:r w:rsidRPr="00760E43">
        <w:rPr>
          <w:u w:val="single"/>
        </w:rPr>
        <w:t xml:space="preserve"> </w:t>
      </w:r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:</w:t>
      </w:r>
    </w:p>
    <w:tbl>
      <w:tblPr>
        <w:tblW w:w="13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8"/>
      </w:tblGrid>
      <w:tr w:rsidR="003907D9" w:rsidTr="007536D0">
        <w:trPr>
          <w:trHeight w:val="459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7D9" w:rsidRPr="003907D9" w:rsidRDefault="003907D9" w:rsidP="007B793F">
            <w:pPr>
              <w:rPr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1.Marina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Vrbanović</w:t>
            </w:r>
            <w:proofErr w:type="spellEnd"/>
            <w:r w:rsidRPr="003907D9">
              <w:rPr>
                <w:b/>
                <w:bCs/>
                <w:sz w:val="22"/>
                <w:szCs w:val="22"/>
              </w:rPr>
              <w:t xml:space="preserve"> , 20 sati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  <w:tr w:rsidR="003907D9" w:rsidTr="007536D0">
        <w:trPr>
          <w:trHeight w:val="459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7D9" w:rsidRPr="003907D9" w:rsidRDefault="003907D9" w:rsidP="007B793F">
            <w:pPr>
              <w:rPr>
                <w:b/>
                <w:bCs/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2.Valentina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Perešin</w:t>
            </w:r>
            <w:proofErr w:type="spellEnd"/>
            <w:r w:rsidRPr="003907D9">
              <w:rPr>
                <w:b/>
                <w:bCs/>
                <w:sz w:val="22"/>
                <w:szCs w:val="22"/>
              </w:rPr>
              <w:t xml:space="preserve">, 22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sata</w:t>
            </w:r>
            <w:proofErr w:type="spellEnd"/>
            <w:r w:rsidRPr="003907D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  <w:tr w:rsidR="003907D9" w:rsidTr="007536D0">
        <w:trPr>
          <w:trHeight w:val="607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7D9" w:rsidRPr="003907D9" w:rsidRDefault="003907D9" w:rsidP="003907D9">
            <w:pPr>
              <w:rPr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3.Marija Glavač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Šoštar</w:t>
            </w:r>
            <w:proofErr w:type="spellEnd"/>
            <w:r w:rsidRPr="003907D9">
              <w:rPr>
                <w:b/>
                <w:bCs/>
                <w:sz w:val="22"/>
                <w:szCs w:val="22"/>
              </w:rPr>
              <w:t xml:space="preserve">, 20 sati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  <w:tr w:rsidR="003907D9" w:rsidTr="007536D0">
        <w:trPr>
          <w:trHeight w:val="459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7D9" w:rsidRPr="003907D9" w:rsidRDefault="003907D9" w:rsidP="003907D9">
            <w:pPr>
              <w:rPr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4.Marija Matija, 22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sata</w:t>
            </w:r>
            <w:proofErr w:type="spellEnd"/>
            <w:r w:rsidRPr="003907D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  <w:tr w:rsidR="003907D9" w:rsidTr="007536D0">
        <w:trPr>
          <w:trHeight w:val="459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7D9" w:rsidRPr="003907D9" w:rsidRDefault="003907D9" w:rsidP="003907D9">
            <w:pPr>
              <w:rPr>
                <w:b/>
                <w:bCs/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5.Martina Matija, 20 sati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  <w:tr w:rsidR="003907D9" w:rsidTr="007536D0">
        <w:trPr>
          <w:trHeight w:val="459"/>
        </w:trPr>
        <w:tc>
          <w:tcPr>
            <w:tcW w:w="13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907D9" w:rsidRPr="003907D9" w:rsidRDefault="003907D9" w:rsidP="007B793F">
            <w:pPr>
              <w:rPr>
                <w:b/>
                <w:bCs/>
                <w:sz w:val="22"/>
                <w:szCs w:val="22"/>
              </w:rPr>
            </w:pPr>
            <w:r w:rsidRPr="003907D9">
              <w:rPr>
                <w:b/>
                <w:bCs/>
                <w:sz w:val="22"/>
                <w:szCs w:val="22"/>
              </w:rPr>
              <w:t xml:space="preserve">6.Lucija Tonković, 20 sati </w:t>
            </w:r>
            <w:proofErr w:type="spellStart"/>
            <w:r w:rsidRPr="003907D9">
              <w:rPr>
                <w:b/>
                <w:bCs/>
                <w:sz w:val="22"/>
                <w:szCs w:val="22"/>
              </w:rPr>
              <w:t>tjedno</w:t>
            </w:r>
            <w:proofErr w:type="spellEnd"/>
          </w:p>
        </w:tc>
      </w:tr>
    </w:tbl>
    <w:p w:rsidR="003907D9" w:rsidRDefault="003907D9" w:rsidP="003907D9">
      <w:pPr>
        <w:rPr>
          <w:sz w:val="24"/>
          <w:szCs w:val="24"/>
        </w:rPr>
      </w:pPr>
    </w:p>
    <w:p w:rsidR="007536D0" w:rsidRPr="007536D0" w:rsidRDefault="00006183" w:rsidP="007536D0">
      <w:pPr>
        <w:rPr>
          <w:sz w:val="24"/>
          <w:szCs w:val="24"/>
        </w:rPr>
      </w:pPr>
      <w:r>
        <w:rPr>
          <w:sz w:val="24"/>
          <w:szCs w:val="24"/>
          <w:lang w:val="hr-HR"/>
        </w:rPr>
        <w:t>3.</w:t>
      </w:r>
      <w:r w:rsidR="007536D0" w:rsidRPr="007536D0">
        <w:rPr>
          <w:sz w:val="24"/>
          <w:szCs w:val="24"/>
          <w:lang w:val="hr-HR"/>
        </w:rPr>
        <w:t xml:space="preserve">Davanje prethodne suglasnosti ravnateljici Škole za </w:t>
      </w:r>
      <w:r w:rsidR="007536D0">
        <w:rPr>
          <w:sz w:val="24"/>
          <w:szCs w:val="24"/>
          <w:lang w:val="hr-HR"/>
        </w:rPr>
        <w:t xml:space="preserve">rad </w:t>
      </w:r>
      <w:r w:rsidR="007536D0" w:rsidRPr="007536D0">
        <w:rPr>
          <w:sz w:val="24"/>
          <w:szCs w:val="24"/>
          <w:lang w:val="hr-HR"/>
        </w:rPr>
        <w:t xml:space="preserve">pomoćnice u nastavi, </w:t>
      </w:r>
      <w:r w:rsidR="007536D0">
        <w:rPr>
          <w:sz w:val="24"/>
          <w:szCs w:val="24"/>
          <w:lang w:val="hr-HR"/>
        </w:rPr>
        <w:t>preko udruge mladih Feniks za školsku godinu 2021./2022.</w:t>
      </w:r>
      <w:r w:rsidR="007536D0" w:rsidRPr="007536D0">
        <w:rPr>
          <w:sz w:val="24"/>
          <w:szCs w:val="24"/>
          <w:lang w:val="hr-HR"/>
        </w:rPr>
        <w:t xml:space="preserve">,  na  određeno vrijeme od </w:t>
      </w:r>
      <w:r w:rsidR="007536D0" w:rsidRPr="007536D0">
        <w:rPr>
          <w:u w:val="single"/>
        </w:rPr>
        <w:t xml:space="preserve">6. </w:t>
      </w:r>
      <w:proofErr w:type="spellStart"/>
      <w:proofErr w:type="gramStart"/>
      <w:r w:rsidR="007536D0" w:rsidRPr="007536D0">
        <w:rPr>
          <w:u w:val="single"/>
        </w:rPr>
        <w:t>rujna</w:t>
      </w:r>
      <w:proofErr w:type="spellEnd"/>
      <w:proofErr w:type="gramEnd"/>
      <w:r w:rsidR="007536D0" w:rsidRPr="007536D0">
        <w:rPr>
          <w:u w:val="single"/>
        </w:rPr>
        <w:t xml:space="preserve"> 2021. </w:t>
      </w:r>
      <w:proofErr w:type="spellStart"/>
      <w:proofErr w:type="gramStart"/>
      <w:r w:rsidR="007536D0" w:rsidRPr="007536D0">
        <w:rPr>
          <w:u w:val="single"/>
        </w:rPr>
        <w:t>godine</w:t>
      </w:r>
      <w:proofErr w:type="spellEnd"/>
      <w:proofErr w:type="gramEnd"/>
      <w:r w:rsidR="007536D0" w:rsidRPr="00760E43">
        <w:t xml:space="preserve"> do </w:t>
      </w:r>
      <w:r w:rsidR="007536D0" w:rsidRPr="007536D0">
        <w:rPr>
          <w:u w:val="single"/>
        </w:rPr>
        <w:t xml:space="preserve">21. </w:t>
      </w:r>
      <w:proofErr w:type="spellStart"/>
      <w:proofErr w:type="gramStart"/>
      <w:r w:rsidR="007536D0" w:rsidRPr="007536D0">
        <w:rPr>
          <w:u w:val="single"/>
        </w:rPr>
        <w:t>lipnja</w:t>
      </w:r>
      <w:proofErr w:type="spellEnd"/>
      <w:proofErr w:type="gramEnd"/>
      <w:r w:rsidR="007536D0" w:rsidRPr="007536D0">
        <w:rPr>
          <w:u w:val="single"/>
        </w:rPr>
        <w:t xml:space="preserve"> 2022. </w:t>
      </w:r>
      <w:proofErr w:type="spellStart"/>
      <w:proofErr w:type="gramStart"/>
      <w:r w:rsidR="007536D0" w:rsidRPr="007536D0">
        <w:rPr>
          <w:u w:val="single"/>
        </w:rPr>
        <w:t>godine</w:t>
      </w:r>
      <w:proofErr w:type="spellEnd"/>
      <w:r w:rsidR="007536D0" w:rsidRPr="007536D0">
        <w:rPr>
          <w:u w:val="single"/>
        </w:rPr>
        <w:t xml:space="preserve"> </w:t>
      </w:r>
      <w:r w:rsidR="007536D0">
        <w:t xml:space="preserve"> </w:t>
      </w:r>
      <w:proofErr w:type="spellStart"/>
      <w:r w:rsidR="007536D0">
        <w:t>za</w:t>
      </w:r>
      <w:proofErr w:type="spellEnd"/>
      <w:proofErr w:type="gramEnd"/>
      <w:r w:rsidR="007536D0">
        <w:t>:</w:t>
      </w:r>
    </w:p>
    <w:p w:rsidR="007536D0" w:rsidRDefault="007536D0" w:rsidP="003907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1.Ivanu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Bokun</w:t>
      </w:r>
      <w:proofErr w:type="spellEnd"/>
    </w:p>
    <w:p w:rsidR="007536D0" w:rsidRDefault="007536D0" w:rsidP="003907D9">
      <w:pPr>
        <w:rPr>
          <w:sz w:val="24"/>
          <w:szCs w:val="24"/>
        </w:rPr>
      </w:pPr>
    </w:p>
    <w:p w:rsidR="00960549" w:rsidRPr="00006183" w:rsidRDefault="00006183" w:rsidP="0000618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7536D0" w:rsidRPr="00006183">
        <w:rPr>
          <w:sz w:val="24"/>
          <w:szCs w:val="24"/>
        </w:rPr>
        <w:t>P</w:t>
      </w:r>
      <w:r w:rsidR="00960549" w:rsidRPr="00006183">
        <w:rPr>
          <w:sz w:val="24"/>
          <w:szCs w:val="24"/>
        </w:rPr>
        <w:t>itanja</w:t>
      </w:r>
      <w:proofErr w:type="gramEnd"/>
      <w:r w:rsidR="00960549" w:rsidRPr="00006183">
        <w:rPr>
          <w:sz w:val="24"/>
          <w:szCs w:val="24"/>
        </w:rPr>
        <w:t xml:space="preserve">, </w:t>
      </w:r>
      <w:proofErr w:type="spellStart"/>
      <w:r w:rsidR="00960549" w:rsidRPr="00006183">
        <w:rPr>
          <w:sz w:val="24"/>
          <w:szCs w:val="24"/>
        </w:rPr>
        <w:t>prijedlozi</w:t>
      </w:r>
      <w:proofErr w:type="spellEnd"/>
      <w:r w:rsidR="00960549" w:rsidRPr="00006183">
        <w:rPr>
          <w:sz w:val="24"/>
          <w:szCs w:val="24"/>
        </w:rPr>
        <w:t xml:space="preserve"> i </w:t>
      </w:r>
      <w:proofErr w:type="spellStart"/>
      <w:r w:rsidR="00960549" w:rsidRPr="00006183">
        <w:rPr>
          <w:sz w:val="24"/>
          <w:szCs w:val="24"/>
        </w:rPr>
        <w:t>mišljenja</w:t>
      </w:r>
      <w:proofErr w:type="spellEnd"/>
      <w:r w:rsidR="00960549" w:rsidRPr="00006183">
        <w:rPr>
          <w:sz w:val="24"/>
          <w:szCs w:val="24"/>
        </w:rPr>
        <w:t xml:space="preserve">, </w:t>
      </w:r>
      <w:proofErr w:type="spellStart"/>
      <w:r w:rsidR="00960549" w:rsidRPr="00006183">
        <w:rPr>
          <w:sz w:val="24"/>
          <w:szCs w:val="24"/>
        </w:rPr>
        <w:t>razno</w:t>
      </w:r>
      <w:proofErr w:type="spellEnd"/>
      <w:r w:rsidR="00960549" w:rsidRPr="00006183">
        <w:rPr>
          <w:sz w:val="24"/>
          <w:szCs w:val="24"/>
        </w:rPr>
        <w:t xml:space="preserve">. </w:t>
      </w:r>
    </w:p>
    <w:p w:rsidR="00960549" w:rsidRPr="00B33227" w:rsidRDefault="00960549" w:rsidP="00960549">
      <w:pPr>
        <w:pStyle w:val="Odlomakpopisa"/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bookmarkStart w:id="0" w:name="_GoBack"/>
      <w:bookmarkEnd w:id="0"/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4E106C" w:rsidRPr="00B33227" w:rsidRDefault="004E106C" w:rsidP="00C95BBB">
      <w:pPr>
        <w:rPr>
          <w:sz w:val="18"/>
          <w:szCs w:val="18"/>
          <w:lang w:val="hr-HR"/>
        </w:rPr>
      </w:pPr>
    </w:p>
    <w:p w:rsidR="00B31BC5" w:rsidRPr="00B33227" w:rsidRDefault="00B31BC5" w:rsidP="00C95BBB">
      <w:pPr>
        <w:rPr>
          <w:sz w:val="24"/>
          <w:szCs w:val="24"/>
          <w:lang w:val="hr-HR"/>
        </w:rPr>
      </w:pP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8B3DF8" w:rsidRPr="00B33227" w:rsidRDefault="008B3DF8" w:rsidP="00D5096A">
      <w:pPr>
        <w:rPr>
          <w:sz w:val="24"/>
          <w:szCs w:val="24"/>
          <w:lang w:val="hr-HR"/>
        </w:rPr>
      </w:pP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lastRenderedPageBreak/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D5096A" w:rsidRPr="00B33227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p w:rsidR="00B34AB0" w:rsidRPr="00B33227" w:rsidRDefault="00B34AB0" w:rsidP="00414ADC">
      <w:pPr>
        <w:rPr>
          <w:b/>
          <w:sz w:val="24"/>
          <w:szCs w:val="24"/>
        </w:rPr>
      </w:pPr>
    </w:p>
    <w:p w:rsidR="00B34AB0" w:rsidRPr="00B33227" w:rsidRDefault="00B34AB0" w:rsidP="00414ADC">
      <w:pPr>
        <w:rPr>
          <w:b/>
          <w:sz w:val="24"/>
          <w:szCs w:val="24"/>
        </w:rPr>
      </w:pPr>
    </w:p>
    <w:p w:rsidR="00B34AB0" w:rsidRPr="00B33227" w:rsidRDefault="00B34AB0" w:rsidP="00414ADC">
      <w:pPr>
        <w:rPr>
          <w:b/>
          <w:sz w:val="24"/>
          <w:szCs w:val="24"/>
        </w:rPr>
      </w:pPr>
    </w:p>
    <w:sectPr w:rsidR="00B34AB0" w:rsidRPr="00B33227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C2" w:rsidRDefault="007D52C2" w:rsidP="00825C00">
      <w:r>
        <w:separator/>
      </w:r>
    </w:p>
  </w:endnote>
  <w:endnote w:type="continuationSeparator" w:id="0">
    <w:p w:rsidR="007D52C2" w:rsidRDefault="007D52C2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C2" w:rsidRDefault="007D52C2" w:rsidP="00825C00">
      <w:r>
        <w:separator/>
      </w:r>
    </w:p>
  </w:footnote>
  <w:footnote w:type="continuationSeparator" w:id="0">
    <w:p w:rsidR="007D52C2" w:rsidRDefault="007D52C2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25D1F"/>
    <w:multiLevelType w:val="hybridMultilevel"/>
    <w:tmpl w:val="0660F35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35"/>
  </w:num>
  <w:num w:numId="5">
    <w:abstractNumId w:val="38"/>
  </w:num>
  <w:num w:numId="6">
    <w:abstractNumId w:val="45"/>
  </w:num>
  <w:num w:numId="7">
    <w:abstractNumId w:val="43"/>
  </w:num>
  <w:num w:numId="8">
    <w:abstractNumId w:val="30"/>
  </w:num>
  <w:num w:numId="9">
    <w:abstractNumId w:val="48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7"/>
  </w:num>
  <w:num w:numId="18">
    <w:abstractNumId w:val="32"/>
  </w:num>
  <w:num w:numId="19">
    <w:abstractNumId w:val="34"/>
  </w:num>
  <w:num w:numId="20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10A3"/>
    <w:rsid w:val="007310B9"/>
    <w:rsid w:val="00731BA5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4B2C"/>
    <w:rsid w:val="00A46FAB"/>
    <w:rsid w:val="00A47050"/>
    <w:rsid w:val="00A50E2A"/>
    <w:rsid w:val="00A51790"/>
    <w:rsid w:val="00A603DE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610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DAE"/>
    <w:rsid w:val="00CD0FCA"/>
    <w:rsid w:val="00CD38E6"/>
    <w:rsid w:val="00CD5F33"/>
    <w:rsid w:val="00CD647B"/>
    <w:rsid w:val="00CE423A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231"/>
    <w:rsid w:val="00ED2FB6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5</cp:revision>
  <cp:lastPrinted>2021-04-27T05:52:00Z</cp:lastPrinted>
  <dcterms:created xsi:type="dcterms:W3CDTF">2021-09-03T11:18:00Z</dcterms:created>
  <dcterms:modified xsi:type="dcterms:W3CDTF">2021-09-03T11:50:00Z</dcterms:modified>
</cp:coreProperties>
</file>